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FAF01F0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7EA5F2D" w14:textId="77777777" w:rsidR="00F10DD3" w:rsidRDefault="00F10DD3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bookmarkStart w:id="0" w:name="_GoBack"/>
      <w:bookmarkEnd w:id="0"/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BA7B2" w14:textId="77777777" w:rsidR="00F84A7F" w:rsidRDefault="00F84A7F">
      <w:r>
        <w:separator/>
      </w:r>
    </w:p>
  </w:endnote>
  <w:endnote w:type="continuationSeparator" w:id="0">
    <w:p w14:paraId="56C01BE2" w14:textId="77777777" w:rsidR="00F84A7F" w:rsidRDefault="00F8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D652B" w14:textId="77777777" w:rsidR="00F84A7F" w:rsidRDefault="00F84A7F">
      <w:r>
        <w:separator/>
      </w:r>
    </w:p>
  </w:footnote>
  <w:footnote w:type="continuationSeparator" w:id="0">
    <w:p w14:paraId="5F7B83BE" w14:textId="77777777" w:rsidR="00F84A7F" w:rsidRDefault="00F84A7F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90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0DD3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3732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A7F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F282F-7F52-4D63-8C75-A5650244F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962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Edyta Brzezińska</cp:lastModifiedBy>
  <cp:revision>2</cp:revision>
  <cp:lastPrinted>2018-10-01T08:37:00Z</cp:lastPrinted>
  <dcterms:created xsi:type="dcterms:W3CDTF">2019-11-29T10:27:00Z</dcterms:created>
  <dcterms:modified xsi:type="dcterms:W3CDTF">2019-11-29T10:27:00Z</dcterms:modified>
</cp:coreProperties>
</file>