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6C9E6" w14:textId="77777777" w:rsidR="00817499" w:rsidRDefault="00817499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  <w:bookmarkStart w:id="0" w:name="_GoBack"/>
      <w:bookmarkEnd w:id="0"/>
    </w:p>
    <w:p w14:paraId="6F6F28D5" w14:textId="77777777" w:rsidR="007C6FCD" w:rsidRDefault="007C6FCD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0BFCAEB1" w14:textId="77777777" w:rsidR="007C6FCD" w:rsidRPr="0092387D" w:rsidRDefault="007C6FCD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</w:rPr>
      </w:pPr>
    </w:p>
    <w:p w14:paraId="55416251" w14:textId="77777777" w:rsidR="00D403FE" w:rsidRPr="00C23C33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</w:rPr>
      </w:pPr>
      <w:r w:rsidRPr="00C23C33">
        <w:rPr>
          <w:b/>
          <w:bCs/>
        </w:rPr>
        <w:t xml:space="preserve">Wójt Gminy Kobierzyce ogłasza nabór na kandydata na </w:t>
      </w:r>
      <w:r w:rsidRPr="00C23C33">
        <w:rPr>
          <w:b/>
        </w:rPr>
        <w:t>wolne stanowisko urzędnicze</w:t>
      </w:r>
    </w:p>
    <w:p w14:paraId="48659637" w14:textId="77777777" w:rsidR="00EE1C36" w:rsidRPr="00C23C33" w:rsidRDefault="00EE1C36" w:rsidP="00374F87">
      <w:pPr>
        <w:jc w:val="both"/>
        <w:rPr>
          <w:rFonts w:ascii="Times New Roman" w:hAnsi="Times New Roman" w:cs="Times New Roman"/>
          <w:b/>
        </w:rPr>
      </w:pPr>
    </w:p>
    <w:p w14:paraId="7C409F2F" w14:textId="77777777" w:rsidR="009B0BE0" w:rsidRPr="00C23C33" w:rsidRDefault="009B0BE0" w:rsidP="00656F01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Stanowisko pracy:</w:t>
      </w:r>
    </w:p>
    <w:p w14:paraId="5627BACB" w14:textId="77777777" w:rsidR="00EE1C36" w:rsidRPr="00C23C33" w:rsidRDefault="00EE1C36" w:rsidP="00EE1C36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28D841EB" w14:textId="1EBE369D" w:rsidR="009B0BE0" w:rsidRPr="0035061F" w:rsidRDefault="009B0BE0" w:rsidP="007459A9">
      <w:pPr>
        <w:jc w:val="both"/>
        <w:rPr>
          <w:rFonts w:ascii="Times New Roman" w:hAnsi="Times New Roman" w:cs="Times New Roman"/>
          <w:b/>
        </w:rPr>
      </w:pPr>
      <w:r w:rsidRPr="0035061F">
        <w:rPr>
          <w:rFonts w:ascii="Times New Roman" w:hAnsi="Times New Roman" w:cs="Times New Roman"/>
          <w:b/>
        </w:rPr>
        <w:t xml:space="preserve">          - </w:t>
      </w:r>
      <w:r w:rsidR="00BC1D79" w:rsidRPr="0035061F">
        <w:rPr>
          <w:rFonts w:ascii="Times New Roman" w:hAnsi="Times New Roman" w:cs="Times New Roman"/>
          <w:b/>
        </w:rPr>
        <w:t>ds.</w:t>
      </w:r>
      <w:r w:rsidR="00BC1D79" w:rsidRPr="0035061F">
        <w:rPr>
          <w:rFonts w:ascii="Times New Roman" w:hAnsi="Times New Roman" w:cs="Times New Roman"/>
        </w:rPr>
        <w:t xml:space="preserve"> </w:t>
      </w:r>
      <w:r w:rsidR="000C6AE9">
        <w:rPr>
          <w:rFonts w:ascii="Times New Roman" w:hAnsi="Times New Roman" w:cs="Times New Roman"/>
          <w:b/>
        </w:rPr>
        <w:t>kadr</w:t>
      </w:r>
      <w:r w:rsidR="0064694D" w:rsidRPr="0035061F">
        <w:rPr>
          <w:rFonts w:ascii="Times New Roman" w:hAnsi="Times New Roman" w:cs="Times New Roman"/>
          <w:b/>
        </w:rPr>
        <w:t xml:space="preserve"> </w:t>
      </w:r>
      <w:r w:rsidR="006D5C23" w:rsidRPr="0035061F">
        <w:rPr>
          <w:rFonts w:ascii="Times New Roman" w:hAnsi="Times New Roman" w:cs="Times New Roman"/>
          <w:b/>
        </w:rPr>
        <w:t xml:space="preserve"> </w:t>
      </w:r>
      <w:r w:rsidRPr="0035061F">
        <w:rPr>
          <w:rFonts w:ascii="Times New Roman" w:hAnsi="Times New Roman" w:cs="Times New Roman"/>
          <w:b/>
        </w:rPr>
        <w:t xml:space="preserve">w </w:t>
      </w:r>
      <w:r w:rsidR="0030789E" w:rsidRPr="0035061F">
        <w:rPr>
          <w:rFonts w:ascii="Times New Roman" w:hAnsi="Times New Roman" w:cs="Times New Roman"/>
          <w:b/>
        </w:rPr>
        <w:t>Urzędzie Gminy</w:t>
      </w:r>
      <w:r w:rsidR="00EB2FEE" w:rsidRPr="0035061F">
        <w:rPr>
          <w:rFonts w:ascii="Times New Roman" w:hAnsi="Times New Roman" w:cs="Times New Roman"/>
          <w:b/>
        </w:rPr>
        <w:t xml:space="preserve"> </w:t>
      </w:r>
      <w:r w:rsidRPr="0035061F">
        <w:rPr>
          <w:rFonts w:ascii="Times New Roman" w:hAnsi="Times New Roman" w:cs="Times New Roman"/>
          <w:b/>
        </w:rPr>
        <w:t xml:space="preserve">w Kobierzycach, </w:t>
      </w:r>
      <w:r w:rsidR="00C04CA3" w:rsidRPr="0035061F">
        <w:rPr>
          <w:rFonts w:ascii="Times New Roman" w:hAnsi="Times New Roman" w:cs="Times New Roman"/>
          <w:b/>
        </w:rPr>
        <w:t>al. Pałacowa 1</w:t>
      </w:r>
      <w:r w:rsidRPr="0035061F">
        <w:rPr>
          <w:rFonts w:ascii="Times New Roman" w:hAnsi="Times New Roman" w:cs="Times New Roman"/>
          <w:b/>
        </w:rPr>
        <w:t xml:space="preserve">, </w:t>
      </w:r>
      <w:r w:rsidR="00EB2FEE" w:rsidRPr="0035061F">
        <w:rPr>
          <w:rFonts w:ascii="Times New Roman" w:hAnsi="Times New Roman" w:cs="Times New Roman"/>
          <w:b/>
        </w:rPr>
        <w:t xml:space="preserve"> </w:t>
      </w:r>
      <w:r w:rsidRPr="0035061F">
        <w:rPr>
          <w:rFonts w:ascii="Times New Roman" w:hAnsi="Times New Roman" w:cs="Times New Roman"/>
          <w:b/>
        </w:rPr>
        <w:t>55-040 Kobierzyce,</w:t>
      </w:r>
    </w:p>
    <w:p w14:paraId="0B65B029" w14:textId="25F314B2" w:rsidR="009B0BE0" w:rsidRPr="00C23C33" w:rsidRDefault="009B0BE0" w:rsidP="007459A9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liczba stanowisk pracy: </w:t>
      </w:r>
      <w:r w:rsidR="00AC67B2" w:rsidRPr="00C23C33">
        <w:rPr>
          <w:rFonts w:ascii="Times New Roman" w:hAnsi="Times New Roman" w:cs="Times New Roman"/>
          <w:b/>
        </w:rPr>
        <w:t>1</w:t>
      </w:r>
      <w:r w:rsidR="00EE4F27" w:rsidRPr="00C23C33">
        <w:rPr>
          <w:rFonts w:ascii="Times New Roman" w:hAnsi="Times New Roman" w:cs="Times New Roman"/>
        </w:rPr>
        <w:t>,</w:t>
      </w:r>
    </w:p>
    <w:p w14:paraId="5723DBED" w14:textId="77777777" w:rsidR="009B0BE0" w:rsidRPr="00C23C33" w:rsidRDefault="009B0BE0" w:rsidP="007459A9">
      <w:pPr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</w:rPr>
        <w:t xml:space="preserve">          - wymiar etatu: </w:t>
      </w:r>
      <w:r w:rsidR="00AD5595" w:rsidRPr="00C23C33">
        <w:rPr>
          <w:rFonts w:ascii="Times New Roman" w:hAnsi="Times New Roman" w:cs="Times New Roman"/>
          <w:b/>
        </w:rPr>
        <w:t>pełny wymiar czasu pracy</w:t>
      </w:r>
      <w:r w:rsidR="00EE4F27" w:rsidRPr="00C23C33">
        <w:rPr>
          <w:rFonts w:ascii="Times New Roman" w:hAnsi="Times New Roman" w:cs="Times New Roman"/>
          <w:b/>
        </w:rPr>
        <w:t>,</w:t>
      </w:r>
      <w:r w:rsidR="00AD5595" w:rsidRPr="00C23C33">
        <w:rPr>
          <w:rFonts w:ascii="Times New Roman" w:hAnsi="Times New Roman" w:cs="Times New Roman"/>
          <w:b/>
        </w:rPr>
        <w:t xml:space="preserve"> </w:t>
      </w:r>
    </w:p>
    <w:p w14:paraId="15B8F46F" w14:textId="21C449B4" w:rsidR="009B0BE0" w:rsidRPr="00C23C33" w:rsidRDefault="009B0BE0" w:rsidP="007459A9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          - przewidywany termin zatrudnienia: </w:t>
      </w:r>
      <w:r w:rsidR="004372B5" w:rsidRPr="00C23C33">
        <w:rPr>
          <w:rFonts w:ascii="Times New Roman" w:hAnsi="Times New Roman" w:cs="Times New Roman"/>
          <w:b/>
        </w:rPr>
        <w:t>I</w:t>
      </w:r>
      <w:r w:rsidR="00756F84" w:rsidRPr="00C23C33">
        <w:rPr>
          <w:rFonts w:ascii="Times New Roman" w:hAnsi="Times New Roman" w:cs="Times New Roman"/>
          <w:b/>
        </w:rPr>
        <w:t xml:space="preserve"> kwartał 20</w:t>
      </w:r>
      <w:r w:rsidR="00263C2C" w:rsidRPr="00C23C33">
        <w:rPr>
          <w:rFonts w:ascii="Times New Roman" w:hAnsi="Times New Roman" w:cs="Times New Roman"/>
          <w:b/>
        </w:rPr>
        <w:t>2</w:t>
      </w:r>
      <w:r w:rsidR="000C6AE9">
        <w:rPr>
          <w:rFonts w:ascii="Times New Roman" w:hAnsi="Times New Roman" w:cs="Times New Roman"/>
          <w:b/>
        </w:rPr>
        <w:t>6</w:t>
      </w:r>
      <w:r w:rsidR="00756F84" w:rsidRPr="00C23C33">
        <w:rPr>
          <w:rFonts w:ascii="Times New Roman" w:hAnsi="Times New Roman" w:cs="Times New Roman"/>
          <w:b/>
        </w:rPr>
        <w:t xml:space="preserve"> r.</w:t>
      </w:r>
    </w:p>
    <w:p w14:paraId="7385F7ED" w14:textId="77777777" w:rsidR="00D403FE" w:rsidRDefault="00D403FE" w:rsidP="007459A9">
      <w:pPr>
        <w:jc w:val="both"/>
        <w:rPr>
          <w:rFonts w:ascii="Times New Roman" w:hAnsi="Times New Roman" w:cs="Times New Roman"/>
          <w:b/>
        </w:rPr>
      </w:pPr>
    </w:p>
    <w:p w14:paraId="10DAEC91" w14:textId="77777777" w:rsidR="007C6FCD" w:rsidRPr="00C23C33" w:rsidRDefault="007C6FCD" w:rsidP="007459A9">
      <w:pPr>
        <w:jc w:val="both"/>
        <w:rPr>
          <w:rFonts w:ascii="Times New Roman" w:hAnsi="Times New Roman" w:cs="Times New Roman"/>
          <w:b/>
        </w:rPr>
      </w:pPr>
    </w:p>
    <w:p w14:paraId="75852260" w14:textId="77777777" w:rsidR="009B0BE0" w:rsidRPr="00C23C33" w:rsidRDefault="009B0BE0" w:rsidP="00656F01">
      <w:pPr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Wymagania związane z w/w stanowis</w:t>
      </w:r>
      <w:r w:rsidR="00AD5595" w:rsidRPr="00C23C33">
        <w:rPr>
          <w:rFonts w:ascii="Times New Roman" w:hAnsi="Times New Roman" w:cs="Times New Roman"/>
          <w:b/>
          <w:u w:val="single"/>
        </w:rPr>
        <w:t>kiem</w:t>
      </w:r>
      <w:r w:rsidRPr="00C23C33">
        <w:rPr>
          <w:rFonts w:ascii="Times New Roman" w:hAnsi="Times New Roman" w:cs="Times New Roman"/>
          <w:b/>
          <w:u w:val="single"/>
        </w:rPr>
        <w:t xml:space="preserve"> pracy:</w:t>
      </w:r>
    </w:p>
    <w:p w14:paraId="0F84B0A4" w14:textId="77777777" w:rsidR="0050153D" w:rsidRPr="00C23C33" w:rsidRDefault="0050153D" w:rsidP="004B5428">
      <w:pPr>
        <w:jc w:val="both"/>
        <w:rPr>
          <w:rFonts w:ascii="Times New Roman" w:hAnsi="Times New Roman" w:cs="Times New Roman"/>
          <w:b/>
        </w:rPr>
      </w:pPr>
    </w:p>
    <w:p w14:paraId="78EAFB98" w14:textId="622D3F90" w:rsidR="005F050D" w:rsidRDefault="0050153D" w:rsidP="00DA5438">
      <w:pPr>
        <w:ind w:left="284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2a) wymagania ni</w:t>
      </w:r>
      <w:r w:rsidR="00245BDD" w:rsidRPr="00C23C33">
        <w:rPr>
          <w:rFonts w:ascii="Times New Roman" w:hAnsi="Times New Roman" w:cs="Times New Roman"/>
          <w:b/>
        </w:rPr>
        <w:t>ezbędne  - konieczne do podjęcia</w:t>
      </w:r>
      <w:r w:rsidRPr="00C23C33">
        <w:rPr>
          <w:rFonts w:ascii="Times New Roman" w:hAnsi="Times New Roman" w:cs="Times New Roman"/>
          <w:b/>
        </w:rPr>
        <w:t xml:space="preserve"> pracy na stanowisku:</w:t>
      </w:r>
    </w:p>
    <w:p w14:paraId="04381327" w14:textId="77777777" w:rsidR="00F11FCB" w:rsidRPr="00ED3716" w:rsidRDefault="00F11FCB" w:rsidP="00ED3716">
      <w:pPr>
        <w:jc w:val="both"/>
        <w:rPr>
          <w:rFonts w:ascii="Times New Roman" w:hAnsi="Times New Roman" w:cs="Times New Roman"/>
          <w:b/>
        </w:rPr>
      </w:pPr>
    </w:p>
    <w:p w14:paraId="69C2F538" w14:textId="77777777" w:rsidR="005F050D" w:rsidRPr="006B56BA" w:rsidRDefault="005F050D" w:rsidP="00656F01">
      <w:pPr>
        <w:numPr>
          <w:ilvl w:val="0"/>
          <w:numId w:val="5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 xml:space="preserve">obywatelstwo polskie, obywatelstwo kraju Unii Europejskiej lub kraju, któremu na podstawie umów międzynarodowych lub przepisów prawa wspólnotowego przysługuje </w:t>
      </w:r>
      <w:r w:rsidRPr="006B56BA">
        <w:rPr>
          <w:rFonts w:ascii="Times New Roman" w:hAnsi="Times New Roman" w:cs="Times New Roman"/>
        </w:rPr>
        <w:t>prawo podjęcia zatrudnienia na terytorium RP,</w:t>
      </w:r>
    </w:p>
    <w:p w14:paraId="04C4BA06" w14:textId="77777777" w:rsidR="00B35101" w:rsidRDefault="00D61655" w:rsidP="00656F01">
      <w:pPr>
        <w:numPr>
          <w:ilvl w:val="0"/>
          <w:numId w:val="5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B56BA">
        <w:rPr>
          <w:rFonts w:ascii="Times New Roman" w:hAnsi="Times New Roman" w:cs="Times New Roman"/>
        </w:rPr>
        <w:t xml:space="preserve">wykształcenie </w:t>
      </w:r>
      <w:r w:rsidR="00930608" w:rsidRPr="006B56BA">
        <w:rPr>
          <w:rFonts w:ascii="Times New Roman" w:hAnsi="Times New Roman" w:cs="Times New Roman"/>
        </w:rPr>
        <w:t>wyższe</w:t>
      </w:r>
      <w:r w:rsidR="00915E9C" w:rsidRPr="006B56BA">
        <w:rPr>
          <w:rFonts w:ascii="Times New Roman" w:hAnsi="Times New Roman" w:cs="Times New Roman"/>
        </w:rPr>
        <w:t>,</w:t>
      </w:r>
    </w:p>
    <w:p w14:paraId="5225065A" w14:textId="77777777" w:rsidR="00B35101" w:rsidRPr="00B35101" w:rsidRDefault="00B35101" w:rsidP="00656F01">
      <w:pPr>
        <w:numPr>
          <w:ilvl w:val="0"/>
          <w:numId w:val="5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B35101">
        <w:rPr>
          <w:rFonts w:ascii="Times New Roman" w:hAnsi="Times New Roman"/>
        </w:rPr>
        <w:t xml:space="preserve">co najmniej </w:t>
      </w:r>
      <w:r>
        <w:rPr>
          <w:rFonts w:ascii="Times New Roman" w:hAnsi="Times New Roman"/>
        </w:rPr>
        <w:t>3</w:t>
      </w:r>
      <w:r w:rsidRPr="00B35101">
        <w:rPr>
          <w:rFonts w:ascii="Times New Roman" w:hAnsi="Times New Roman"/>
        </w:rPr>
        <w:t xml:space="preserve"> – letni staż pracy w jednostkach, o których mowa w art. 2 ustawy o pracownikach samorządowych (Dz.U. z 2024 r., poz.1135)</w:t>
      </w:r>
      <w:r>
        <w:rPr>
          <w:rFonts w:ascii="Times New Roman" w:hAnsi="Times New Roman"/>
        </w:rPr>
        <w:t xml:space="preserve"> </w:t>
      </w:r>
      <w:r w:rsidRPr="00B35101">
        <w:rPr>
          <w:rFonts w:ascii="Times New Roman" w:hAnsi="Times New Roman"/>
        </w:rPr>
        <w:t xml:space="preserve"> lub co najmniej </w:t>
      </w:r>
      <w:r>
        <w:rPr>
          <w:rFonts w:ascii="Times New Roman" w:hAnsi="Times New Roman"/>
        </w:rPr>
        <w:t>5</w:t>
      </w:r>
      <w:r w:rsidRPr="00B35101">
        <w:rPr>
          <w:rFonts w:ascii="Times New Roman" w:hAnsi="Times New Roman"/>
        </w:rPr>
        <w:t xml:space="preserve"> - letni ogólny staż pracy</w:t>
      </w:r>
      <w:r>
        <w:rPr>
          <w:rFonts w:ascii="Times New Roman" w:hAnsi="Times New Roman"/>
        </w:rPr>
        <w:t xml:space="preserve"> </w:t>
      </w:r>
    </w:p>
    <w:p w14:paraId="370ACE19" w14:textId="4E41ECC4" w:rsidR="00B35101" w:rsidRPr="00B35101" w:rsidRDefault="00B35101" w:rsidP="007459A9">
      <w:pPr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hAnsi="Times New Roman"/>
        </w:rPr>
        <w:t>- na stanowiskach związanych z zakresem zadań wymienionych w punkcie 3,</w:t>
      </w:r>
    </w:p>
    <w:p w14:paraId="55DFDD3E" w14:textId="77777777" w:rsidR="00AC67B2" w:rsidRPr="00C23C33" w:rsidRDefault="005F050D" w:rsidP="00656F01">
      <w:pPr>
        <w:numPr>
          <w:ilvl w:val="0"/>
          <w:numId w:val="5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pełna zdolność do czynności prawnych oraz korzystanie z pełni praw publicznych,</w:t>
      </w:r>
    </w:p>
    <w:p w14:paraId="06CD72A5" w14:textId="08377456" w:rsidR="00AC67B2" w:rsidRPr="00C23C33" w:rsidRDefault="00AC67B2" w:rsidP="00656F01">
      <w:pPr>
        <w:numPr>
          <w:ilvl w:val="0"/>
          <w:numId w:val="5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C23C33">
        <w:rPr>
          <w:rFonts w:ascii="Times New Roman" w:hAnsi="Times New Roman" w:cs="Times New Roman"/>
        </w:rPr>
        <w:t>brak  skazania prawomocnym wyrokiem sądu za umyślne przestępstwo ścigane z oskarżenia publicznego lub umyślne przestępstwo skarbowe,</w:t>
      </w:r>
    </w:p>
    <w:p w14:paraId="0F0C63BE" w14:textId="77777777" w:rsidR="003A394B" w:rsidRDefault="005F050D" w:rsidP="00656F01">
      <w:pPr>
        <w:numPr>
          <w:ilvl w:val="0"/>
          <w:numId w:val="5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D3716">
        <w:rPr>
          <w:rFonts w:ascii="Times New Roman" w:hAnsi="Times New Roman" w:cs="Times New Roman"/>
        </w:rPr>
        <w:t>nieposzlakowana opinia,</w:t>
      </w:r>
    </w:p>
    <w:p w14:paraId="2D9F4127" w14:textId="3283FC15" w:rsidR="006B0430" w:rsidRPr="006B0430" w:rsidRDefault="003A394B" w:rsidP="00656F01">
      <w:pPr>
        <w:numPr>
          <w:ilvl w:val="0"/>
          <w:numId w:val="5"/>
        </w:numPr>
        <w:suppressAutoHyphens w:val="0"/>
        <w:ind w:left="709" w:hanging="425"/>
        <w:jc w:val="both"/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dobra </w:t>
      </w:r>
      <w:r w:rsidR="001C73C9" w:rsidRPr="003A394B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znajomość obowiązujących przepisów </w:t>
      </w:r>
      <w:r w:rsidR="006B0430">
        <w:rPr>
          <w:rFonts w:ascii="Times New Roman" w:eastAsia="Times New Roman" w:hAnsi="Times New Roman" w:cs="Times New Roman"/>
          <w:kern w:val="0"/>
          <w:lang w:eastAsia="pl-PL" w:bidi="ar-SA"/>
        </w:rPr>
        <w:t>prawnych:</w:t>
      </w:r>
    </w:p>
    <w:p w14:paraId="519337A1" w14:textId="3D2822AC" w:rsidR="006B0430" w:rsidRPr="006B0430" w:rsidRDefault="001700AE" w:rsidP="00AA7185">
      <w:pPr>
        <w:suppressAutoHyphens w:val="0"/>
        <w:ind w:left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a)</w:t>
      </w:r>
      <w:r w:rsidR="006B0430" w:rsidRPr="006B0430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 </w:t>
      </w:r>
      <w:r w:rsidR="006B0430" w:rsidRPr="006B0430">
        <w:rPr>
          <w:b/>
          <w:bCs/>
          <w:sz w:val="23"/>
          <w:szCs w:val="23"/>
        </w:rPr>
        <w:t xml:space="preserve">regulujących ustrój i kompetencje samorządu gminnego, w szczególności: </w:t>
      </w:r>
    </w:p>
    <w:p w14:paraId="17C9F9C0" w14:textId="47C6F30E" w:rsidR="006B0430" w:rsidRDefault="001700AE" w:rsidP="00656F01">
      <w:pPr>
        <w:pStyle w:val="Default"/>
        <w:numPr>
          <w:ilvl w:val="0"/>
          <w:numId w:val="8"/>
        </w:numPr>
        <w:ind w:left="709"/>
        <w:rPr>
          <w:sz w:val="23"/>
          <w:szCs w:val="23"/>
        </w:rPr>
      </w:pPr>
      <w:r>
        <w:rPr>
          <w:sz w:val="23"/>
          <w:szCs w:val="23"/>
        </w:rPr>
        <w:t>-</w:t>
      </w:r>
      <w:r w:rsidR="006B0430">
        <w:rPr>
          <w:sz w:val="23"/>
          <w:szCs w:val="23"/>
        </w:rPr>
        <w:t xml:space="preserve">ustawa o samorządzie gminnym, </w:t>
      </w:r>
    </w:p>
    <w:p w14:paraId="3A7F018F" w14:textId="3667405F" w:rsidR="006B0430" w:rsidRDefault="001700AE" w:rsidP="00656F01">
      <w:pPr>
        <w:pStyle w:val="Default"/>
        <w:numPr>
          <w:ilvl w:val="0"/>
          <w:numId w:val="8"/>
        </w:numPr>
        <w:ind w:left="709"/>
        <w:rPr>
          <w:sz w:val="23"/>
          <w:szCs w:val="23"/>
        </w:rPr>
      </w:pPr>
      <w:r>
        <w:rPr>
          <w:sz w:val="23"/>
          <w:szCs w:val="23"/>
        </w:rPr>
        <w:t>-</w:t>
      </w:r>
      <w:r w:rsidR="006B0430">
        <w:rPr>
          <w:sz w:val="23"/>
          <w:szCs w:val="23"/>
        </w:rPr>
        <w:t xml:space="preserve">ustawa o pracownikach samorządowych, </w:t>
      </w:r>
    </w:p>
    <w:p w14:paraId="356B9761" w14:textId="016C76AC" w:rsidR="006B0430" w:rsidRDefault="001700AE" w:rsidP="00656F01">
      <w:pPr>
        <w:pStyle w:val="Default"/>
        <w:numPr>
          <w:ilvl w:val="0"/>
          <w:numId w:val="8"/>
        </w:numPr>
        <w:ind w:left="709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b)</w:t>
      </w:r>
      <w:r w:rsidR="006B0430" w:rsidRPr="006B0430">
        <w:rPr>
          <w:b/>
          <w:bCs/>
          <w:sz w:val="23"/>
          <w:szCs w:val="23"/>
        </w:rPr>
        <w:t xml:space="preserve"> z zakresu procedur administracyjnych: </w:t>
      </w:r>
    </w:p>
    <w:p w14:paraId="6D230893" w14:textId="334180CB" w:rsidR="00AA7185" w:rsidRPr="00AA7185" w:rsidRDefault="001700AE" w:rsidP="00656F0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- </w:t>
      </w:r>
      <w:r w:rsidR="00AA7185" w:rsidRPr="00AA7185">
        <w:rPr>
          <w:rFonts w:ascii="Times New Roman" w:hAnsi="Times New Roman"/>
          <w:color w:val="000000"/>
          <w:sz w:val="23"/>
          <w:szCs w:val="23"/>
          <w:lang w:eastAsia="pl-PL"/>
        </w:rPr>
        <w:t xml:space="preserve">Kodeks 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>p</w:t>
      </w:r>
      <w:r w:rsidR="00AA7185" w:rsidRPr="00AA7185">
        <w:rPr>
          <w:rFonts w:ascii="Times New Roman" w:hAnsi="Times New Roman"/>
          <w:color w:val="000000"/>
          <w:sz w:val="23"/>
          <w:szCs w:val="23"/>
          <w:lang w:eastAsia="pl-PL"/>
        </w:rPr>
        <w:t>racy,</w:t>
      </w:r>
    </w:p>
    <w:p w14:paraId="7B9B2233" w14:textId="4FC3F472" w:rsidR="006B0430" w:rsidRDefault="001700AE" w:rsidP="00656F01">
      <w:pPr>
        <w:pStyle w:val="Default"/>
        <w:numPr>
          <w:ilvl w:val="0"/>
          <w:numId w:val="8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Kodeks postępowania administracyjnego, </w:t>
      </w:r>
    </w:p>
    <w:p w14:paraId="097C070D" w14:textId="6333C2A5" w:rsidR="006B0430" w:rsidRDefault="001700AE" w:rsidP="00656F01">
      <w:pPr>
        <w:pStyle w:val="Default"/>
        <w:numPr>
          <w:ilvl w:val="0"/>
          <w:numId w:val="8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Rozporządzenie Prezesa Rady Ministrów w sprawie instrukcji kancelaryjnej, jednolitych rzeczowych wykazów akt oraz instrukcji w sprawie organizacji i zakresu działania archiwów zakładowych, </w:t>
      </w:r>
    </w:p>
    <w:p w14:paraId="5852464D" w14:textId="1A0EA208" w:rsidR="006B0430" w:rsidRDefault="001700AE" w:rsidP="00656F01">
      <w:pPr>
        <w:pStyle w:val="Default"/>
        <w:numPr>
          <w:ilvl w:val="0"/>
          <w:numId w:val="8"/>
        </w:numPr>
        <w:ind w:left="709"/>
        <w:rPr>
          <w:sz w:val="23"/>
          <w:szCs w:val="23"/>
        </w:rPr>
      </w:pPr>
      <w:r>
        <w:rPr>
          <w:sz w:val="23"/>
          <w:szCs w:val="23"/>
        </w:rPr>
        <w:t>-</w:t>
      </w:r>
      <w:r w:rsidR="006B0430">
        <w:rPr>
          <w:sz w:val="23"/>
          <w:szCs w:val="23"/>
        </w:rPr>
        <w:t xml:space="preserve">Rozporządzenie Rady Ministrów w sprawie wynagradzania pracowników samorządowych, </w:t>
      </w:r>
    </w:p>
    <w:p w14:paraId="65484478" w14:textId="72F6CBCD" w:rsidR="006B0430" w:rsidRDefault="001700AE" w:rsidP="00656F01">
      <w:pPr>
        <w:pStyle w:val="Default"/>
        <w:numPr>
          <w:ilvl w:val="0"/>
          <w:numId w:val="8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ustawa o ochronie danych osobowych, </w:t>
      </w:r>
    </w:p>
    <w:p w14:paraId="2077A143" w14:textId="00F5726F" w:rsidR="006B0430" w:rsidRDefault="001700AE" w:rsidP="00656F01">
      <w:pPr>
        <w:pStyle w:val="Default"/>
        <w:numPr>
          <w:ilvl w:val="0"/>
          <w:numId w:val="8"/>
        </w:numPr>
        <w:ind w:left="709" w:hanging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</w:p>
    <w:p w14:paraId="28724FDF" w14:textId="67774123" w:rsidR="006B0430" w:rsidRDefault="001700AE" w:rsidP="00656F01">
      <w:pPr>
        <w:pStyle w:val="Default"/>
        <w:numPr>
          <w:ilvl w:val="0"/>
          <w:numId w:val="8"/>
        </w:numPr>
        <w:ind w:left="709" w:hanging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ustawa o finansach publicznych – w zakresie kontroli zarządczej, </w:t>
      </w:r>
    </w:p>
    <w:p w14:paraId="446EF142" w14:textId="53BF283B" w:rsidR="006B0430" w:rsidRDefault="001700AE" w:rsidP="00656F01">
      <w:pPr>
        <w:pStyle w:val="Default"/>
        <w:numPr>
          <w:ilvl w:val="0"/>
          <w:numId w:val="8"/>
        </w:numPr>
        <w:ind w:left="709" w:hanging="709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B0430">
        <w:rPr>
          <w:sz w:val="23"/>
          <w:szCs w:val="23"/>
        </w:rPr>
        <w:t xml:space="preserve">komunikat nr 23 Ministra Finansów w sprawie standardów kontroli zarządczej dla sektora finansów publicznych. </w:t>
      </w:r>
    </w:p>
    <w:p w14:paraId="59A27ABD" w14:textId="77777777" w:rsidR="000C6AE9" w:rsidRDefault="000C6AE9" w:rsidP="000C6AE9">
      <w:pPr>
        <w:suppressAutoHyphens w:val="0"/>
        <w:spacing w:line="360" w:lineRule="auto"/>
        <w:ind w:left="-14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18C2E8F" w14:textId="77777777" w:rsidR="007459A9" w:rsidRDefault="007459A9" w:rsidP="000C6AE9">
      <w:pPr>
        <w:suppressAutoHyphens w:val="0"/>
        <w:spacing w:line="360" w:lineRule="auto"/>
        <w:ind w:left="-14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4356F7A" w14:textId="77777777" w:rsidR="00AA7185" w:rsidRDefault="00AA7185" w:rsidP="000C6AE9">
      <w:pPr>
        <w:suppressAutoHyphens w:val="0"/>
        <w:spacing w:line="360" w:lineRule="auto"/>
        <w:ind w:left="-141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465B276C" w14:textId="7DB3110F" w:rsidR="00650406" w:rsidRDefault="008F0E59" w:rsidP="007459A9">
      <w:pPr>
        <w:suppressAutoHyphens w:val="0"/>
        <w:jc w:val="both"/>
        <w:rPr>
          <w:rFonts w:ascii="Times New Roman" w:hAnsi="Times New Roman" w:cs="Times New Roman"/>
          <w:b/>
          <w:u w:val="single"/>
        </w:rPr>
      </w:pPr>
      <w:r w:rsidRPr="000C6AE9">
        <w:rPr>
          <w:rFonts w:ascii="Times New Roman" w:hAnsi="Times New Roman" w:cs="Times New Roman"/>
          <w:b/>
          <w:u w:val="single"/>
        </w:rPr>
        <w:t>2b) wymagania dodatkowe</w:t>
      </w:r>
      <w:r w:rsidR="00245087" w:rsidRPr="000C6AE9">
        <w:rPr>
          <w:rFonts w:ascii="Times New Roman" w:hAnsi="Times New Roman" w:cs="Times New Roman"/>
          <w:b/>
          <w:u w:val="single"/>
        </w:rPr>
        <w:t xml:space="preserve"> – pozostałe wymagania, pozwalające na optymalne wykonywanie zadań na danym stanowisku</w:t>
      </w:r>
      <w:r w:rsidRPr="000C6AE9">
        <w:rPr>
          <w:rFonts w:ascii="Times New Roman" w:hAnsi="Times New Roman" w:cs="Times New Roman"/>
          <w:b/>
          <w:u w:val="single"/>
        </w:rPr>
        <w:t>:</w:t>
      </w:r>
    </w:p>
    <w:p w14:paraId="4026ED4F" w14:textId="77777777" w:rsidR="007459A9" w:rsidRPr="000C6AE9" w:rsidRDefault="007459A9" w:rsidP="007459A9">
      <w:pPr>
        <w:suppressAutoHyphens w:val="0"/>
        <w:jc w:val="both"/>
        <w:rPr>
          <w:rFonts w:ascii="Times New Roman" w:hAnsi="Times New Roman" w:cs="Times New Roman"/>
          <w:b/>
          <w:u w:val="single"/>
        </w:rPr>
      </w:pPr>
    </w:p>
    <w:p w14:paraId="4AE60530" w14:textId="611EFF0A" w:rsidR="00F11FCB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umiejętność właściwej interpretacji i stosowania przepisów prawa, między innymi z zakresu administracji samorządowej i prawa pracy,</w:t>
      </w:r>
    </w:p>
    <w:p w14:paraId="6585D6C4" w14:textId="146C94AB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odpowiedzialność, terminowość, rzetelność, sumienność,</w:t>
      </w:r>
    </w:p>
    <w:p w14:paraId="4A58928D" w14:textId="040A783D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umiejętność redagowania pism urzędowych,</w:t>
      </w:r>
    </w:p>
    <w:p w14:paraId="1CE02822" w14:textId="646CB631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umiejętność planowania i organizacji pracy,</w:t>
      </w:r>
    </w:p>
    <w:p w14:paraId="1D3D0C87" w14:textId="33963F84" w:rsidR="007459A9" w:rsidRDefault="007459A9" w:rsidP="007459A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komunikatywność, umiejętność pracy w zespole,</w:t>
      </w:r>
    </w:p>
    <w:p w14:paraId="3847C37B" w14:textId="701D49F7" w:rsidR="00B125C2" w:rsidRPr="00B125C2" w:rsidRDefault="00B125C2" w:rsidP="00B125C2">
      <w:pPr>
        <w:jc w:val="both"/>
        <w:rPr>
          <w:rFonts w:ascii="Times New Roman" w:hAnsi="Times New Roman"/>
        </w:rPr>
      </w:pPr>
      <w:r w:rsidRPr="00B125C2">
        <w:rPr>
          <w:rFonts w:ascii="Times New Roman" w:hAnsi="Times New Roman"/>
        </w:rPr>
        <w:t>6. bezstronność, łatwość nawiązywania kontaktów z ludźmi, wysoka kultura osobista</w:t>
      </w:r>
      <w:r>
        <w:rPr>
          <w:rFonts w:ascii="Times New Roman" w:hAnsi="Times New Roman"/>
        </w:rPr>
        <w:t>.</w:t>
      </w:r>
    </w:p>
    <w:p w14:paraId="473536FD" w14:textId="77777777" w:rsidR="00F11FCB" w:rsidRPr="007459A9" w:rsidRDefault="00F11FCB" w:rsidP="007459A9">
      <w:pPr>
        <w:spacing w:line="360" w:lineRule="auto"/>
        <w:rPr>
          <w:rFonts w:ascii="Times New Roman" w:hAnsi="Times New Roman"/>
        </w:rPr>
      </w:pPr>
    </w:p>
    <w:p w14:paraId="120AB06F" w14:textId="53759933" w:rsidR="004C5441" w:rsidRPr="004C5441" w:rsidRDefault="009B0BE0" w:rsidP="00656F0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 w:rsidRPr="00991385">
        <w:rPr>
          <w:rFonts w:ascii="Times New Roman" w:hAnsi="Times New Roman"/>
          <w:b/>
          <w:sz w:val="24"/>
          <w:szCs w:val="24"/>
          <w:u w:val="single"/>
        </w:rPr>
        <w:t>Do zadań na w/w</w:t>
      </w:r>
      <w:r w:rsidRPr="0064694D">
        <w:rPr>
          <w:rFonts w:ascii="Times New Roman" w:hAnsi="Times New Roman"/>
          <w:b/>
          <w:u w:val="single"/>
        </w:rPr>
        <w:t xml:space="preserve"> stanowisku będzie należało</w:t>
      </w:r>
      <w:r w:rsidR="00F55CBF" w:rsidRPr="0064694D">
        <w:rPr>
          <w:rFonts w:ascii="Times New Roman" w:hAnsi="Times New Roman"/>
          <w:b/>
          <w:u w:val="single"/>
        </w:rPr>
        <w:t xml:space="preserve"> </w:t>
      </w:r>
      <w:r w:rsidRPr="0064694D">
        <w:rPr>
          <w:rFonts w:ascii="Times New Roman" w:hAnsi="Times New Roman"/>
          <w:b/>
          <w:u w:val="single"/>
        </w:rPr>
        <w:t>m. in.:</w:t>
      </w:r>
      <w:r w:rsidRPr="0064694D">
        <w:rPr>
          <w:rFonts w:ascii="Times New Roman" w:hAnsi="Times New Roman"/>
          <w:u w:val="single"/>
        </w:rPr>
        <w:t xml:space="preserve"> </w:t>
      </w:r>
    </w:p>
    <w:p w14:paraId="63DB7C78" w14:textId="02919543" w:rsidR="002B4EBE" w:rsidRPr="002B4EBE" w:rsidRDefault="002B4EBE" w:rsidP="00656F01">
      <w:pPr>
        <w:pStyle w:val="Akapitzlist"/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prowadzenie akt osobowych </w:t>
      </w:r>
      <w:r w:rsidRPr="00F97CDF">
        <w:rPr>
          <w:rFonts w:ascii="Times New Roman" w:hAnsi="Times New Roman"/>
          <w:b/>
          <w:bCs/>
          <w:sz w:val="24"/>
          <w:szCs w:val="24"/>
          <w:lang w:eastAsia="pl-PL"/>
        </w:rPr>
        <w:t>dyrektorów jednostek organizacyjnych gminy</w:t>
      </w:r>
      <w:r w:rsidR="00F97CDF" w:rsidRPr="00F97C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oraz innej </w:t>
      </w:r>
      <w:r w:rsidR="00F97CDF" w:rsidRPr="002B4EBE">
        <w:rPr>
          <w:rFonts w:ascii="Times New Roman" w:hAnsi="Times New Roman"/>
          <w:sz w:val="24"/>
          <w:szCs w:val="24"/>
          <w:lang w:eastAsia="pl-PL"/>
        </w:rPr>
        <w:t>dokumentacji w sprawach związanych ze stosunkiem pracy</w:t>
      </w:r>
      <w:r w:rsidR="00A265F8">
        <w:rPr>
          <w:rFonts w:ascii="Times New Roman" w:hAnsi="Times New Roman"/>
          <w:sz w:val="24"/>
          <w:szCs w:val="24"/>
          <w:lang w:eastAsia="pl-PL"/>
        </w:rPr>
        <w:t>;</w:t>
      </w:r>
    </w:p>
    <w:p w14:paraId="34A3EBB4" w14:textId="1AD75833" w:rsid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przygotowywanie i dokumentowanie konkursów na dyrektorów jednostek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</w:p>
    <w:p w14:paraId="0E4307EE" w14:textId="30D18267" w:rsid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wydawanie skierowań na badania wstępne, kontrolne, okresowe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</w:p>
    <w:p w14:paraId="3A0654A9" w14:textId="77777777" w:rsidR="00A265F8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A265F8" w:rsidRPr="002B4EBE">
        <w:rPr>
          <w:rFonts w:ascii="Times New Roman" w:hAnsi="Times New Roman"/>
          <w:sz w:val="24"/>
          <w:szCs w:val="24"/>
          <w:lang w:eastAsia="pl-PL"/>
        </w:rPr>
        <w:t>przygotowywanie warunków wynagrodzenia za pracę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  <w:r w:rsidR="00A265F8"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2196B1C" w14:textId="4B2F5EC4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2B4EBE">
        <w:rPr>
          <w:rFonts w:ascii="Times New Roman" w:hAnsi="Times New Roman"/>
          <w:sz w:val="24"/>
          <w:szCs w:val="24"/>
          <w:lang w:eastAsia="pl-PL"/>
        </w:rPr>
        <w:t>przygotowanie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dokumentów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dotyczących 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powierzeń,  pełnomocnictw, upoważnień, </w:t>
      </w:r>
    </w:p>
    <w:p w14:paraId="242EB211" w14:textId="62D82AD0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ewidencj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urlopów dyrektorów jednostek organizacyjnych gminy.</w:t>
      </w:r>
    </w:p>
    <w:p w14:paraId="2E72060E" w14:textId="540EFC6A" w:rsidR="002B4EBE" w:rsidRPr="002B4EBE" w:rsidRDefault="002B4EBE" w:rsidP="00656F01">
      <w:pPr>
        <w:pStyle w:val="Akapitzlist"/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prowadzenie akt osobowych </w:t>
      </w:r>
      <w:r w:rsidRPr="00F97CDF">
        <w:rPr>
          <w:rFonts w:ascii="Times New Roman" w:hAnsi="Times New Roman"/>
          <w:b/>
          <w:bCs/>
          <w:sz w:val="24"/>
          <w:szCs w:val="24"/>
          <w:lang w:eastAsia="pl-PL"/>
        </w:rPr>
        <w:t>pracowników Urzędu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oraz innej</w:t>
      </w:r>
      <w:r w:rsidR="00F97CDF" w:rsidRPr="00F97C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 w:rsidRPr="002B4EBE">
        <w:rPr>
          <w:rFonts w:ascii="Times New Roman" w:hAnsi="Times New Roman"/>
          <w:sz w:val="24"/>
          <w:szCs w:val="24"/>
          <w:lang w:eastAsia="pl-PL"/>
        </w:rPr>
        <w:t>dokumentacji w sprawach związanych ze stosunkiem pracy</w:t>
      </w:r>
      <w:r>
        <w:rPr>
          <w:rFonts w:ascii="Times New Roman" w:hAnsi="Times New Roman"/>
          <w:sz w:val="24"/>
          <w:szCs w:val="24"/>
          <w:lang w:eastAsia="pl-PL"/>
        </w:rPr>
        <w:t>:</w:t>
      </w:r>
    </w:p>
    <w:p w14:paraId="24D16749" w14:textId="5266952A" w:rsid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>przygotowywanie warunków wynagrodzenia za pracę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49176E6" w14:textId="77777777" w:rsidR="00AA7185" w:rsidRDefault="002B4EBE" w:rsidP="00AA7185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przygotowanie i dokumentowanie </w:t>
      </w:r>
      <w:r w:rsidRPr="002B4EBE">
        <w:rPr>
          <w:rFonts w:ascii="Times New Roman" w:hAnsi="Times New Roman"/>
          <w:sz w:val="24"/>
          <w:szCs w:val="24"/>
          <w:lang w:eastAsia="pl-PL"/>
        </w:rPr>
        <w:t>służby przygotowawczej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601FD25" w14:textId="584988F8" w:rsidR="002B4EBE" w:rsidRPr="002B4EBE" w:rsidRDefault="00AA7185" w:rsidP="00AA7185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2B4EBE" w:rsidRPr="002B4EBE">
        <w:rPr>
          <w:rFonts w:ascii="Times New Roman" w:hAnsi="Times New Roman"/>
          <w:sz w:val="24"/>
          <w:szCs w:val="24"/>
          <w:lang w:eastAsia="pl-PL"/>
        </w:rPr>
        <w:t>prowadzenie całości spraw związanych z awansowaniem, nagradzaniem, nagrodami jubileuszowymi,</w:t>
      </w:r>
    </w:p>
    <w:p w14:paraId="55594823" w14:textId="77A86C08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F97CDF">
        <w:rPr>
          <w:rFonts w:ascii="Times New Roman" w:hAnsi="Times New Roman"/>
          <w:sz w:val="24"/>
          <w:szCs w:val="24"/>
          <w:lang w:eastAsia="pl-PL"/>
        </w:rPr>
        <w:t>przygotowywanie i rozliczanie zamówień na szkolenia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pracowników,  </w:t>
      </w:r>
      <w:r w:rsidR="00F97CDF">
        <w:rPr>
          <w:rFonts w:ascii="Times New Roman" w:hAnsi="Times New Roman"/>
          <w:sz w:val="24"/>
          <w:szCs w:val="24"/>
          <w:lang w:eastAsia="pl-PL"/>
        </w:rPr>
        <w:t>zgłaszanie udziału pracowników w szkoleniach</w:t>
      </w:r>
      <w:r w:rsidRPr="002B4EBE">
        <w:rPr>
          <w:rFonts w:ascii="Times New Roman" w:hAnsi="Times New Roman"/>
          <w:sz w:val="24"/>
          <w:szCs w:val="24"/>
          <w:lang w:eastAsia="pl-PL"/>
        </w:rPr>
        <w:t>, prowadzenie ewidencji szkoleń pracowniczych, prowadzenie spraw dotyczących innych form dokształcania i doskonalenia zawodowego pracowników,</w:t>
      </w:r>
    </w:p>
    <w:p w14:paraId="5D313C6E" w14:textId="65E74267" w:rsidR="002B4EBE" w:rsidRPr="00503BF9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>prowadzenie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całości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spraw dotyczących </w:t>
      </w:r>
      <w:r w:rsidR="00F97CDF">
        <w:rPr>
          <w:rFonts w:ascii="Times New Roman" w:hAnsi="Times New Roman"/>
          <w:sz w:val="24"/>
          <w:szCs w:val="24"/>
          <w:lang w:eastAsia="pl-PL"/>
        </w:rPr>
        <w:t>ewidencji czasu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 pracy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97CDF" w:rsidRPr="00503BF9">
        <w:rPr>
          <w:rFonts w:ascii="Times New Roman" w:hAnsi="Times New Roman"/>
          <w:sz w:val="24"/>
          <w:szCs w:val="24"/>
          <w:lang w:eastAsia="pl-PL"/>
        </w:rPr>
        <w:t>(</w:t>
      </w:r>
      <w:r w:rsidR="00503BF9" w:rsidRPr="00503BF9">
        <w:rPr>
          <w:rFonts w:ascii="Times New Roman" w:hAnsi="Times New Roman"/>
          <w:color w:val="000000"/>
          <w:sz w:val="24"/>
          <w:szCs w:val="24"/>
        </w:rPr>
        <w:t>urlopy, siła wyższa, opieka, zwolnienia lekarskie, praca zdalna</w:t>
      </w:r>
      <w:r w:rsidR="00503BF9">
        <w:rPr>
          <w:rFonts w:ascii="Times New Roman" w:hAnsi="Times New Roman"/>
          <w:color w:val="000000"/>
          <w:sz w:val="24"/>
          <w:szCs w:val="24"/>
        </w:rPr>
        <w:t>, wyjścia prywatne, nadgodziny</w:t>
      </w:r>
      <w:r w:rsidR="00503BF9" w:rsidRPr="00503BF9">
        <w:rPr>
          <w:rFonts w:ascii="Times New Roman" w:hAnsi="Times New Roman"/>
          <w:color w:val="000000"/>
          <w:sz w:val="24"/>
          <w:szCs w:val="24"/>
        </w:rPr>
        <w:t xml:space="preserve"> i inne)</w:t>
      </w:r>
      <w:r w:rsidR="00503BF9">
        <w:rPr>
          <w:rFonts w:ascii="Times New Roman" w:hAnsi="Times New Roman"/>
          <w:color w:val="000000"/>
          <w:sz w:val="24"/>
          <w:szCs w:val="24"/>
        </w:rPr>
        <w:t>,</w:t>
      </w:r>
    </w:p>
    <w:p w14:paraId="544146D4" w14:textId="59E27469" w:rsidR="002B4EBE" w:rsidRPr="00A265F8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 w:rsidRP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03BF9">
        <w:rPr>
          <w:rFonts w:ascii="Times New Roman" w:hAnsi="Times New Roman"/>
          <w:sz w:val="24"/>
          <w:szCs w:val="24"/>
          <w:lang w:eastAsia="pl-PL"/>
        </w:rPr>
        <w:t xml:space="preserve">przygotowanie i rozliczanie umowy w zakresie badań medycyny pracy oraz </w:t>
      </w:r>
      <w:r w:rsidR="00A265F8" w:rsidRPr="002B4EBE">
        <w:rPr>
          <w:rFonts w:ascii="Times New Roman" w:hAnsi="Times New Roman"/>
          <w:sz w:val="24"/>
          <w:szCs w:val="24"/>
          <w:lang w:eastAsia="pl-PL"/>
        </w:rPr>
        <w:t>wydawanie skierowań na badania wstępne, kontrolne, okresowe</w:t>
      </w:r>
      <w:r w:rsidR="00A265F8">
        <w:rPr>
          <w:rFonts w:ascii="Times New Roman" w:hAnsi="Times New Roman"/>
          <w:sz w:val="24"/>
          <w:szCs w:val="24"/>
          <w:lang w:eastAsia="pl-PL"/>
        </w:rPr>
        <w:t>,</w:t>
      </w:r>
    </w:p>
    <w:p w14:paraId="44E8405F" w14:textId="6747092E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 współpraca ze stanowiskiem ds. bhp i p.poż. w zakresie badań lekarskich, szkoleń wstępnych i okresowych,</w:t>
      </w:r>
    </w:p>
    <w:p w14:paraId="1CFA5262" w14:textId="382B231F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 xml:space="preserve">sporządzanie i prowadzenie rejestru umów zawartych z pracownikami na używanie </w:t>
      </w:r>
    </w:p>
    <w:p w14:paraId="4A373339" w14:textId="2DC36F75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 samochodu prywatnego do celów służbowych,</w:t>
      </w:r>
    </w:p>
    <w:p w14:paraId="42B4DF55" w14:textId="69EF1F3F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</w:t>
      </w:r>
      <w:r w:rsidR="00A265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EBE">
        <w:rPr>
          <w:rFonts w:ascii="Times New Roman" w:hAnsi="Times New Roman"/>
          <w:sz w:val="24"/>
          <w:szCs w:val="24"/>
          <w:lang w:eastAsia="pl-PL"/>
        </w:rPr>
        <w:t>terminowe sporządzanie sprawozdań GUS, opracowywanie niezbędnych analiz kadrowych,</w:t>
      </w:r>
    </w:p>
    <w:p w14:paraId="0A666D9F" w14:textId="12E09D57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-planowanie funduszu płac dla zatrudnionych pracowników i przedkładanie do projektu  budżetu na dany rok,</w:t>
      </w:r>
    </w:p>
    <w:p w14:paraId="16882449" w14:textId="77777777" w:rsidR="002B4EBE" w:rsidRPr="002B4EBE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-prowadzenie rejestru ocen pracowniczych, sporządzanych przez bezpośrednich przełożonych pracowników i współdziałanie z kierownictwem dokonującym ocen,</w:t>
      </w:r>
    </w:p>
    <w:p w14:paraId="2BA00C44" w14:textId="77777777" w:rsidR="00A265F8" w:rsidRDefault="002B4EBE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 xml:space="preserve">-prowadzenie spraw związanych z naborem pracowników samorządowych - postępowanie konkursowe, </w:t>
      </w:r>
    </w:p>
    <w:p w14:paraId="6B4E941E" w14:textId="7B94B520" w:rsidR="00A265F8" w:rsidRDefault="00A265F8" w:rsidP="007459A9">
      <w:pPr>
        <w:pStyle w:val="Akapitzlist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3) </w:t>
      </w:r>
      <w:r w:rsidR="002B4EBE" w:rsidRPr="002B4EBE">
        <w:rPr>
          <w:rFonts w:ascii="Times New Roman" w:hAnsi="Times New Roman"/>
          <w:sz w:val="24"/>
          <w:szCs w:val="24"/>
          <w:lang w:eastAsia="pl-PL"/>
        </w:rPr>
        <w:t>prowadzenie całości spraw dotyczących praktyk szkolnych</w:t>
      </w:r>
      <w:r w:rsidR="00F97CDF">
        <w:rPr>
          <w:rFonts w:ascii="Times New Roman" w:hAnsi="Times New Roman"/>
          <w:sz w:val="24"/>
          <w:szCs w:val="24"/>
          <w:lang w:eastAsia="pl-PL"/>
        </w:rPr>
        <w:t>,</w:t>
      </w:r>
      <w:r w:rsidR="002B4EBE" w:rsidRPr="002B4EBE">
        <w:rPr>
          <w:rFonts w:ascii="Times New Roman" w:hAnsi="Times New Roman"/>
          <w:sz w:val="24"/>
          <w:szCs w:val="24"/>
          <w:lang w:eastAsia="pl-PL"/>
        </w:rPr>
        <w:t xml:space="preserve"> studenckich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i absolwenckich,</w:t>
      </w:r>
    </w:p>
    <w:p w14:paraId="0E7F794C" w14:textId="1466FF03" w:rsidR="002B4EBE" w:rsidRPr="00A265F8" w:rsidRDefault="00A265F8" w:rsidP="007459A9">
      <w:pPr>
        <w:pStyle w:val="Akapitzlist"/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4) 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przygotowywanie projektu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rganizacyjnego, 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racy, </w:t>
      </w:r>
      <w:r>
        <w:rPr>
          <w:rFonts w:ascii="Times New Roman" w:hAnsi="Times New Roman"/>
          <w:sz w:val="24"/>
          <w:szCs w:val="24"/>
          <w:lang w:eastAsia="pl-PL"/>
        </w:rPr>
        <w:t>r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 xml:space="preserve">egulaminu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="002B4EBE" w:rsidRPr="00A265F8">
        <w:rPr>
          <w:rFonts w:ascii="Times New Roman" w:hAnsi="Times New Roman"/>
          <w:sz w:val="24"/>
          <w:szCs w:val="24"/>
          <w:lang w:eastAsia="pl-PL"/>
        </w:rPr>
        <w:t>ynagradzania</w:t>
      </w:r>
      <w:r w:rsidR="00F97CDF">
        <w:rPr>
          <w:rFonts w:ascii="Times New Roman" w:hAnsi="Times New Roman"/>
          <w:sz w:val="24"/>
          <w:szCs w:val="24"/>
          <w:lang w:eastAsia="pl-PL"/>
        </w:rPr>
        <w:t xml:space="preserve"> oraz innych wewnętrznych aktów prawnych,</w:t>
      </w:r>
    </w:p>
    <w:p w14:paraId="4B5D2051" w14:textId="4B052175" w:rsidR="002B4EBE" w:rsidRPr="001700AE" w:rsidRDefault="002B4EBE" w:rsidP="00656F01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1700AE">
        <w:rPr>
          <w:rFonts w:ascii="Times New Roman" w:hAnsi="Times New Roman"/>
          <w:sz w:val="24"/>
          <w:szCs w:val="24"/>
          <w:lang w:eastAsia="pl-PL"/>
        </w:rPr>
        <w:lastRenderedPageBreak/>
        <w:t>archiwizowanie wytwarzanej na stanowisku dokumentacji zgodnie z przepisami instrukcji archiwalnej,</w:t>
      </w:r>
    </w:p>
    <w:p w14:paraId="4EAD96BF" w14:textId="77777777" w:rsidR="002B4EBE" w:rsidRPr="002B4EBE" w:rsidRDefault="002B4EBE" w:rsidP="00656F01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prowadzenie rejestru pełnomocnictw i upoważnień wydanych przez Wójta,</w:t>
      </w:r>
    </w:p>
    <w:p w14:paraId="747CF6A0" w14:textId="7E9BA424" w:rsidR="002B4EBE" w:rsidRDefault="002B4EBE" w:rsidP="00656F01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EBE">
        <w:rPr>
          <w:rFonts w:ascii="Times New Roman" w:hAnsi="Times New Roman"/>
          <w:sz w:val="24"/>
          <w:szCs w:val="24"/>
          <w:lang w:eastAsia="pl-PL"/>
        </w:rPr>
        <w:t>obsługa Pracowniczych Planów Kapitałowych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569661B7" w14:textId="438415CA" w:rsidR="002B4EBE" w:rsidRPr="002B4EBE" w:rsidRDefault="00A265F8" w:rsidP="00656F01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realizacja innych zadań wynikających z przepisów prawa lub doraźnej potrzeby w ramach działalności Referatu Kadr i Płac (m.in. w zakresie prowadzenia płac).</w:t>
      </w:r>
    </w:p>
    <w:p w14:paraId="3B95B533" w14:textId="77777777" w:rsidR="00A265F8" w:rsidRPr="007459A9" w:rsidRDefault="00A265F8" w:rsidP="007459A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lang w:eastAsia="pl-PL"/>
        </w:rPr>
      </w:pPr>
    </w:p>
    <w:p w14:paraId="598ED9D0" w14:textId="1985E49C" w:rsidR="009B0BE0" w:rsidRPr="00C23C33" w:rsidRDefault="009B0BE0" w:rsidP="00656F01">
      <w:pPr>
        <w:numPr>
          <w:ilvl w:val="0"/>
          <w:numId w:val="1"/>
        </w:numPr>
        <w:suppressAutoHyphens w:val="0"/>
        <w:rPr>
          <w:rFonts w:ascii="Times New Roman" w:hAnsi="Times New Roman" w:cs="Times New Roman"/>
          <w:b/>
          <w:u w:val="single"/>
        </w:rPr>
      </w:pPr>
      <w:r w:rsidRPr="00C23C33">
        <w:rPr>
          <w:rFonts w:ascii="Times New Roman" w:hAnsi="Times New Roman" w:cs="Times New Roman"/>
          <w:b/>
          <w:u w:val="single"/>
        </w:rPr>
        <w:t>Warunki pracy na w/w stanowisk</w:t>
      </w:r>
      <w:r w:rsidR="004D41C5">
        <w:rPr>
          <w:rFonts w:ascii="Times New Roman" w:hAnsi="Times New Roman" w:cs="Times New Roman"/>
          <w:b/>
          <w:u w:val="single"/>
        </w:rPr>
        <w:t>u</w:t>
      </w:r>
      <w:r w:rsidRPr="00C23C33">
        <w:rPr>
          <w:rFonts w:ascii="Times New Roman" w:hAnsi="Times New Roman" w:cs="Times New Roman"/>
          <w:b/>
          <w:u w:val="single"/>
        </w:rPr>
        <w:t>:</w:t>
      </w:r>
    </w:p>
    <w:p w14:paraId="5846F945" w14:textId="77777777" w:rsidR="00403A9E" w:rsidRPr="00C23C33" w:rsidRDefault="00403A9E" w:rsidP="00403A9E">
      <w:pPr>
        <w:suppressAutoHyphens w:val="0"/>
        <w:ind w:left="720"/>
        <w:rPr>
          <w:rFonts w:ascii="Times New Roman" w:hAnsi="Times New Roman" w:cs="Times New Roman"/>
          <w:b/>
          <w:u w:val="single"/>
        </w:rPr>
      </w:pPr>
    </w:p>
    <w:p w14:paraId="35D5BDCF" w14:textId="79BA0DC6" w:rsidR="00E17B63" w:rsidRPr="00C23C33" w:rsidRDefault="00E17B63" w:rsidP="00656F01">
      <w:pPr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</w:t>
      </w:r>
      <w:proofErr w:type="spellStart"/>
      <w:r w:rsidRPr="00C23C33">
        <w:rPr>
          <w:rFonts w:ascii="Times New Roman" w:hAnsi="Times New Roman" w:cs="Times New Roman"/>
        </w:rPr>
        <w:t>administracyjno</w:t>
      </w:r>
      <w:proofErr w:type="spellEnd"/>
      <w:r w:rsidRPr="00C23C33">
        <w:rPr>
          <w:rFonts w:ascii="Times New Roman" w:hAnsi="Times New Roman" w:cs="Times New Roman"/>
        </w:rPr>
        <w:t xml:space="preserve"> – biurowa z wykorzystaniem komp</w:t>
      </w:r>
      <w:r w:rsidR="00C107E1" w:rsidRPr="00C23C33">
        <w:rPr>
          <w:rFonts w:ascii="Times New Roman" w:hAnsi="Times New Roman" w:cs="Times New Roman"/>
        </w:rPr>
        <w:t>utera oraz urządzeń biurowych (</w:t>
      </w:r>
      <w:r w:rsidRPr="00C23C33">
        <w:rPr>
          <w:rFonts w:ascii="Times New Roman" w:hAnsi="Times New Roman" w:cs="Times New Roman"/>
        </w:rPr>
        <w:t>praca przy monitorze ekranowym powyżej 4 godzin dziennie</w:t>
      </w:r>
      <w:r w:rsidR="00A70550" w:rsidRPr="00C23C33">
        <w:rPr>
          <w:rFonts w:ascii="Times New Roman" w:hAnsi="Times New Roman" w:cs="Times New Roman"/>
        </w:rPr>
        <w:t>, praca przy oświetleniu naturalnym i sztucznym</w:t>
      </w:r>
      <w:r w:rsidRPr="00C23C33">
        <w:rPr>
          <w:rFonts w:ascii="Times New Roman" w:hAnsi="Times New Roman" w:cs="Times New Roman"/>
        </w:rPr>
        <w:t>),</w:t>
      </w:r>
    </w:p>
    <w:p w14:paraId="63DF7DB2" w14:textId="77777777" w:rsidR="00E17B63" w:rsidRPr="00C23C33" w:rsidRDefault="00E17B63" w:rsidP="00656F01">
      <w:pPr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praca na przedmiotowym stanowisku nie jest narażona na występowanie uciążliwych i szkodliwych warunków pracy, </w:t>
      </w:r>
    </w:p>
    <w:p w14:paraId="0FE60B28" w14:textId="6E92F880" w:rsidR="00E17B63" w:rsidRPr="00C23C33" w:rsidRDefault="00A70550" w:rsidP="00656F01">
      <w:pPr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wykonywana w siedzibie Urzędu</w:t>
      </w:r>
      <w:r w:rsidR="00930608">
        <w:rPr>
          <w:rFonts w:ascii="Times New Roman" w:hAnsi="Times New Roman" w:cs="Times New Roman"/>
        </w:rPr>
        <w:t>,</w:t>
      </w:r>
      <w:r w:rsidR="00A265F8">
        <w:rPr>
          <w:rFonts w:ascii="Times New Roman" w:hAnsi="Times New Roman" w:cs="Times New Roman"/>
        </w:rPr>
        <w:t xml:space="preserve"> budynek z windą</w:t>
      </w:r>
    </w:p>
    <w:p w14:paraId="3CED77D0" w14:textId="64012D82" w:rsidR="00E17B63" w:rsidRPr="00C23C33" w:rsidRDefault="00E17B63" w:rsidP="00656F01">
      <w:pPr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w zespole</w:t>
      </w:r>
      <w:r w:rsidR="006E57F6" w:rsidRPr="00C23C33">
        <w:rPr>
          <w:rFonts w:ascii="Times New Roman" w:hAnsi="Times New Roman" w:cs="Times New Roman"/>
        </w:rPr>
        <w:t>,</w:t>
      </w:r>
    </w:p>
    <w:p w14:paraId="01DDB8EA" w14:textId="77777777" w:rsidR="00A70550" w:rsidRPr="00C23C33" w:rsidRDefault="00E17B63" w:rsidP="00656F01">
      <w:pPr>
        <w:numPr>
          <w:ilvl w:val="0"/>
          <w:numId w:val="3"/>
        </w:numPr>
        <w:suppressAutoHyphens w:val="0"/>
        <w:ind w:left="709" w:hanging="425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praca jednozmianowa w podstawowym systemie czasu</w:t>
      </w:r>
      <w:r w:rsidR="00BE7E8D" w:rsidRPr="00C23C33">
        <w:rPr>
          <w:rFonts w:ascii="Times New Roman" w:hAnsi="Times New Roman" w:cs="Times New Roman"/>
        </w:rPr>
        <w:t xml:space="preserve">: </w:t>
      </w:r>
    </w:p>
    <w:p w14:paraId="529D58D1" w14:textId="77777777" w:rsidR="00A70550" w:rsidRPr="00C23C33" w:rsidRDefault="00A70550" w:rsidP="00656F01">
      <w:pPr>
        <w:numPr>
          <w:ilvl w:val="1"/>
          <w:numId w:val="3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poniedziałek, wtorek, czwartek w godz. 7.30-15.30,</w:t>
      </w:r>
    </w:p>
    <w:p w14:paraId="796530A6" w14:textId="77777777" w:rsidR="00A70550" w:rsidRPr="00C23C33" w:rsidRDefault="00A70550" w:rsidP="00656F01">
      <w:pPr>
        <w:numPr>
          <w:ilvl w:val="1"/>
          <w:numId w:val="3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środa w godz. 7.30 – 16.30,</w:t>
      </w:r>
    </w:p>
    <w:p w14:paraId="3558F380" w14:textId="154D6597" w:rsidR="00671851" w:rsidRDefault="00A70550" w:rsidP="00656F01">
      <w:pPr>
        <w:numPr>
          <w:ilvl w:val="1"/>
          <w:numId w:val="3"/>
        </w:numPr>
        <w:suppressAutoHyphens w:val="0"/>
        <w:ind w:left="709" w:hanging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piątek w godz. 7.30 – 14.30.</w:t>
      </w:r>
    </w:p>
    <w:p w14:paraId="7B173F59" w14:textId="77777777" w:rsidR="005E3E62" w:rsidRPr="00ED3716" w:rsidRDefault="005E3E62" w:rsidP="005E3E62">
      <w:pPr>
        <w:suppressAutoHyphens w:val="0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5731DBE8" w14:textId="77777777" w:rsidR="009B0BE0" w:rsidRPr="00C23C33" w:rsidRDefault="009B0BE0" w:rsidP="00656F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C33">
        <w:rPr>
          <w:rFonts w:ascii="Times New Roman" w:hAnsi="Times New Roman"/>
          <w:b/>
          <w:sz w:val="24"/>
          <w:szCs w:val="24"/>
          <w:u w:val="single"/>
        </w:rPr>
        <w:t>Wymagane dokumenty:</w:t>
      </w:r>
    </w:p>
    <w:p w14:paraId="4705A313" w14:textId="77777777" w:rsidR="003E123D" w:rsidRPr="00C23C33" w:rsidRDefault="003E123D" w:rsidP="00AA7185">
      <w:pPr>
        <w:shd w:val="clear" w:color="auto" w:fill="FFFFFF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CEEAE24" w14:textId="77777777" w:rsidR="00383D05" w:rsidRPr="00C23C33" w:rsidRDefault="00383D05" w:rsidP="00656F01">
      <w:pPr>
        <w:numPr>
          <w:ilvl w:val="0"/>
          <w:numId w:val="4"/>
        </w:numPr>
        <w:tabs>
          <w:tab w:val="clear" w:pos="1065"/>
          <w:tab w:val="num" w:pos="284"/>
          <w:tab w:val="num" w:pos="567"/>
        </w:tabs>
        <w:suppressAutoHyphens w:val="0"/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  <w:iCs/>
          <w:kern w:val="2"/>
        </w:rPr>
      </w:pPr>
      <w:r w:rsidRPr="00C23C33">
        <w:rPr>
          <w:rFonts w:ascii="Times New Roman" w:hAnsi="Times New Roman" w:cs="Times New Roman"/>
        </w:rPr>
        <w:t>list motywacyjny,</w:t>
      </w:r>
    </w:p>
    <w:p w14:paraId="7B9B6CF9" w14:textId="77777777" w:rsidR="00383D05" w:rsidRPr="00C23C33" w:rsidRDefault="00383D05" w:rsidP="00656F01">
      <w:pPr>
        <w:pStyle w:val="Akapitzlist"/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 xml:space="preserve">kwestionariusz osobowy dla osoby ubiegającej się o zatrudnienie, </w:t>
      </w:r>
    </w:p>
    <w:p w14:paraId="14B07AC1" w14:textId="77777777" w:rsidR="00383D05" w:rsidRPr="00C23C33" w:rsidRDefault="00383D05" w:rsidP="00656F01">
      <w:pPr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kopie dokumentów potwierdzających wymagane wykształcenie,</w:t>
      </w:r>
    </w:p>
    <w:p w14:paraId="5161FFF9" w14:textId="12034EE4" w:rsidR="00383D05" w:rsidRPr="00C23C33" w:rsidRDefault="00383D05" w:rsidP="00656F01">
      <w:pPr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hanging="78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kopie dokumentów potwierdzających </w:t>
      </w:r>
      <w:r w:rsidR="00ED3716">
        <w:rPr>
          <w:rFonts w:ascii="Times New Roman" w:hAnsi="Times New Roman" w:cs="Times New Roman"/>
        </w:rPr>
        <w:t>wymagan</w:t>
      </w:r>
      <w:r w:rsidR="001700AE">
        <w:rPr>
          <w:rFonts w:ascii="Times New Roman" w:hAnsi="Times New Roman" w:cs="Times New Roman"/>
        </w:rPr>
        <w:t>y</w:t>
      </w:r>
      <w:r w:rsidR="00ED3716">
        <w:rPr>
          <w:rFonts w:ascii="Times New Roman" w:hAnsi="Times New Roman" w:cs="Times New Roman"/>
        </w:rPr>
        <w:t xml:space="preserve"> </w:t>
      </w:r>
      <w:r w:rsidR="001700AE">
        <w:rPr>
          <w:rFonts w:ascii="Times New Roman" w:hAnsi="Times New Roman" w:cs="Times New Roman"/>
        </w:rPr>
        <w:t>staż pracy</w:t>
      </w:r>
      <w:r w:rsidRPr="00C23C33">
        <w:rPr>
          <w:rFonts w:ascii="Times New Roman" w:hAnsi="Times New Roman" w:cs="Times New Roman"/>
        </w:rPr>
        <w:t xml:space="preserve">, </w:t>
      </w:r>
    </w:p>
    <w:p w14:paraId="37A5E6B3" w14:textId="55CA5378" w:rsidR="00383D05" w:rsidRPr="00C23C33" w:rsidRDefault="00383D05" w:rsidP="00656F01">
      <w:pPr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oświadczenie kandydata o pełnej zdolności do czynności prawnych oraz o korzystaniu </w:t>
      </w:r>
      <w:r w:rsidR="00FB6008">
        <w:rPr>
          <w:rFonts w:ascii="Times New Roman" w:hAnsi="Times New Roman" w:cs="Times New Roman"/>
        </w:rPr>
        <w:t xml:space="preserve">                 </w:t>
      </w:r>
      <w:r w:rsidRPr="00C23C33">
        <w:rPr>
          <w:rFonts w:ascii="Times New Roman" w:hAnsi="Times New Roman" w:cs="Times New Roman"/>
        </w:rPr>
        <w:t>z pełni praw publicznych,</w:t>
      </w:r>
    </w:p>
    <w:p w14:paraId="48B4261C" w14:textId="77777777" w:rsidR="00104048" w:rsidRPr="00C23C33" w:rsidRDefault="00383D05" w:rsidP="00656F01">
      <w:pPr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left="284" w:firstLine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C23C33" w:rsidRDefault="00104048" w:rsidP="00656F01">
      <w:pPr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ind w:left="142" w:firstLine="142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oświadczenie o posiadanym obywatelstwie,</w:t>
      </w:r>
    </w:p>
    <w:p w14:paraId="2DAC9509" w14:textId="77777777" w:rsidR="001C25B7" w:rsidRDefault="00383D05" w:rsidP="00656F01">
      <w:pPr>
        <w:pStyle w:val="Akapitzlist"/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>oświadczenie kandydata o nieposzlakowanej opinii,</w:t>
      </w:r>
    </w:p>
    <w:p w14:paraId="5716EC36" w14:textId="77777777" w:rsidR="001C25B7" w:rsidRPr="001C25B7" w:rsidRDefault="001C25B7" w:rsidP="00656F01">
      <w:pPr>
        <w:pStyle w:val="Akapitzlist"/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hanging="781"/>
        <w:jc w:val="both"/>
        <w:rPr>
          <w:rFonts w:ascii="Times New Roman" w:hAnsi="Times New Roman"/>
          <w:sz w:val="24"/>
          <w:szCs w:val="24"/>
        </w:rPr>
      </w:pPr>
      <w:r w:rsidRPr="001C25B7">
        <w:rPr>
          <w:rFonts w:ascii="Times New Roman" w:hAnsi="Times New Roman"/>
        </w:rPr>
        <w:t>oświadczenie kandydata o znajomości wymaganych regulacji prawnych,</w:t>
      </w:r>
    </w:p>
    <w:p w14:paraId="7C12ED29" w14:textId="53935B00" w:rsidR="00383D05" w:rsidRPr="001C25B7" w:rsidRDefault="00383D05" w:rsidP="00656F01">
      <w:pPr>
        <w:pStyle w:val="Akapitzlist"/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1C25B7">
        <w:rPr>
          <w:rFonts w:ascii="Times New Roman" w:hAnsi="Times New Roman"/>
        </w:rPr>
        <w:t>o</w:t>
      </w:r>
      <w:r w:rsidRPr="001C25B7">
        <w:rPr>
          <w:rFonts w:ascii="Times New Roman" w:hAnsi="Times New Roman"/>
          <w:bCs/>
        </w:rPr>
        <w:t>świadczenie o zapoznaniu się z klauzulą informacyjną dotyczącą przetwarzania danych osobowych oraz o zgodzie na przetwarzanie danych, których podanie było dobrowolne</w:t>
      </w:r>
      <w:r w:rsidR="009569F6" w:rsidRPr="001C25B7">
        <w:rPr>
          <w:rFonts w:ascii="Times New Roman" w:hAnsi="Times New Roman"/>
          <w:bCs/>
        </w:rPr>
        <w:t>,</w:t>
      </w:r>
    </w:p>
    <w:p w14:paraId="3CDF704B" w14:textId="136FDB61" w:rsidR="00637BFD" w:rsidRPr="007E4E40" w:rsidRDefault="00383D05" w:rsidP="00656F01">
      <w:pPr>
        <w:pStyle w:val="Akapitzlist"/>
        <w:numPr>
          <w:ilvl w:val="0"/>
          <w:numId w:val="4"/>
        </w:numPr>
        <w:tabs>
          <w:tab w:val="clear" w:pos="1065"/>
          <w:tab w:val="num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C23C33">
        <w:rPr>
          <w:rFonts w:ascii="Times New Roman" w:hAnsi="Times New Roman"/>
          <w:sz w:val="24"/>
          <w:szCs w:val="24"/>
        </w:rPr>
        <w:t xml:space="preserve">kopia dokumentu potwierdzającego niepełnosprawność w przypadku kandydata, który zamierza skorzystać z uprawnienia, o którym mowa w art. 13a ust. 2 ustawy  z dnia </w:t>
      </w:r>
      <w:r w:rsidR="00FB6008">
        <w:rPr>
          <w:rFonts w:ascii="Times New Roman" w:hAnsi="Times New Roman"/>
          <w:sz w:val="24"/>
          <w:szCs w:val="24"/>
        </w:rPr>
        <w:t xml:space="preserve">                           </w:t>
      </w:r>
      <w:r w:rsidRPr="00C23C33">
        <w:rPr>
          <w:rFonts w:ascii="Times New Roman" w:hAnsi="Times New Roman"/>
          <w:sz w:val="24"/>
          <w:szCs w:val="24"/>
        </w:rPr>
        <w:t>21  listopada 2008 r. o pracownikach samorządowych</w:t>
      </w:r>
      <w:r w:rsidR="007E4E40">
        <w:rPr>
          <w:rFonts w:ascii="Times New Roman" w:hAnsi="Times New Roman"/>
          <w:sz w:val="24"/>
          <w:szCs w:val="24"/>
        </w:rPr>
        <w:t>.</w:t>
      </w:r>
    </w:p>
    <w:p w14:paraId="73B55305" w14:textId="77777777" w:rsidR="00AA7185" w:rsidRDefault="00AA7185" w:rsidP="00637BFD">
      <w:pPr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b/>
        </w:rPr>
      </w:pPr>
    </w:p>
    <w:p w14:paraId="173FB894" w14:textId="49E1BA4F" w:rsidR="00383D05" w:rsidRPr="00C23C33" w:rsidRDefault="00383D05" w:rsidP="00FB6008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>Wszystkie oświadczenia, list motywacyjny oraz kwestionariusz osobowy powinny być podpisane własnoręcznie, pod rygorem nieuzyskania pozytywnej oceny formalnej.</w:t>
      </w:r>
      <w:r w:rsidR="00637BFD" w:rsidRPr="00C23C33">
        <w:rPr>
          <w:rFonts w:ascii="Times New Roman" w:hAnsi="Times New Roman" w:cs="Times New Roman"/>
          <w:b/>
        </w:rPr>
        <w:t xml:space="preserve"> </w:t>
      </w:r>
      <w:r w:rsidRPr="00C23C33">
        <w:rPr>
          <w:rFonts w:ascii="Times New Roman" w:hAnsi="Times New Roman" w:cs="Times New Roman"/>
          <w:b/>
        </w:rPr>
        <w:t>Kserokopie dokumentów aplikacyjnych, powinny być poświadczone przez kandydata za zgodność z oryginałem.</w:t>
      </w:r>
    </w:p>
    <w:p w14:paraId="0298C828" w14:textId="77777777" w:rsidR="00383D05" w:rsidRPr="00C23C33" w:rsidRDefault="00383D05" w:rsidP="00FB6008">
      <w:pPr>
        <w:ind w:left="142" w:right="11"/>
        <w:jc w:val="both"/>
        <w:rPr>
          <w:rFonts w:ascii="Times New Roman" w:hAnsi="Times New Roman" w:cs="Times New Roman"/>
        </w:rPr>
      </w:pPr>
    </w:p>
    <w:p w14:paraId="3A435776" w14:textId="77777777" w:rsidR="00383D05" w:rsidRPr="00C23C33" w:rsidRDefault="00383D05" w:rsidP="00FB6008">
      <w:pPr>
        <w:ind w:left="142"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O stanowisko mogą ubiegać się obywatele Unii Europejskiej oraz obywatele innych państw, którym na podstawie umów międzynarodowych lub przepisów prawa wspólnotowego przysługuje prawo do podjęcia zatrudnienia na terytorium rzeczypospolitej Polskiej, na </w:t>
      </w:r>
      <w:r w:rsidRPr="00C23C33">
        <w:rPr>
          <w:rFonts w:ascii="Times New Roman" w:hAnsi="Times New Roman" w:cs="Times New Roman"/>
        </w:rPr>
        <w:lastRenderedPageBreak/>
        <w:t>zasadach określonych w art.11 ust.3 ustawy z dnia 21 listopada 2008 r. o pracownikach samorządowych.</w:t>
      </w:r>
    </w:p>
    <w:p w14:paraId="4E74757F" w14:textId="409FF15D" w:rsidR="007E4E40" w:rsidRDefault="00383D05" w:rsidP="001700AE">
      <w:pPr>
        <w:ind w:right="11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79E10DF7" w14:textId="77777777" w:rsidR="00AA7185" w:rsidRDefault="00AA718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2C55F0A" w14:textId="203705AA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23C33">
        <w:rPr>
          <w:rFonts w:ascii="Times New Roman" w:hAnsi="Times New Roman" w:cs="Times New Roman"/>
          <w:b/>
        </w:rPr>
        <w:t xml:space="preserve">Wymagane dokumenty </w:t>
      </w:r>
      <w:r w:rsidRPr="00C23C33">
        <w:rPr>
          <w:rFonts w:ascii="Times New Roman" w:hAnsi="Times New Roman" w:cs="Times New Roman"/>
          <w:b/>
          <w:u w:val="single"/>
        </w:rPr>
        <w:t>(z oznaczeniem nadawcy)</w:t>
      </w:r>
      <w:r w:rsidRPr="00C23C33">
        <w:rPr>
          <w:rFonts w:ascii="Times New Roman" w:hAnsi="Times New Roman" w:cs="Times New Roman"/>
          <w:b/>
        </w:rPr>
        <w:t xml:space="preserve"> należy:</w:t>
      </w:r>
    </w:p>
    <w:p w14:paraId="18DBFA3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4A1B0C49" w14:textId="5A677C37" w:rsidR="00383D05" w:rsidRPr="00C23C33" w:rsidRDefault="007C312F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dostarczyć</w:t>
      </w:r>
      <w:r w:rsidR="00383D05" w:rsidRPr="00C23C33">
        <w:rPr>
          <w:rFonts w:ascii="Times New Roman" w:hAnsi="Times New Roman" w:cs="Times New Roman"/>
        </w:rPr>
        <w:t xml:space="preserve"> w zamkniętych kopertach </w:t>
      </w:r>
      <w:r w:rsidR="00383D05" w:rsidRPr="00C23C33">
        <w:rPr>
          <w:rFonts w:ascii="Times New Roman" w:hAnsi="Times New Roman" w:cs="Times New Roman"/>
          <w:b/>
        </w:rPr>
        <w:t xml:space="preserve">do dnia </w:t>
      </w:r>
      <w:r w:rsidR="00656F01">
        <w:rPr>
          <w:rFonts w:ascii="Times New Roman" w:hAnsi="Times New Roman" w:cs="Times New Roman"/>
          <w:b/>
        </w:rPr>
        <w:t xml:space="preserve">9 stycznia </w:t>
      </w:r>
      <w:r w:rsidR="00383D05" w:rsidRPr="00C23C33">
        <w:rPr>
          <w:rFonts w:ascii="Times New Roman" w:hAnsi="Times New Roman" w:cs="Times New Roman"/>
          <w:b/>
        </w:rPr>
        <w:t>202</w:t>
      </w:r>
      <w:r w:rsidR="00656F01">
        <w:rPr>
          <w:rFonts w:ascii="Times New Roman" w:hAnsi="Times New Roman" w:cs="Times New Roman"/>
          <w:b/>
        </w:rPr>
        <w:t>6</w:t>
      </w:r>
      <w:r w:rsidR="00383D05" w:rsidRPr="00C23C33">
        <w:rPr>
          <w:rFonts w:ascii="Times New Roman" w:hAnsi="Times New Roman" w:cs="Times New Roman"/>
          <w:b/>
        </w:rPr>
        <w:t xml:space="preserve"> r. do  godziny 1</w:t>
      </w:r>
      <w:r w:rsidR="00AA7185">
        <w:rPr>
          <w:rFonts w:ascii="Times New Roman" w:hAnsi="Times New Roman" w:cs="Times New Roman"/>
          <w:b/>
        </w:rPr>
        <w:t>4</w:t>
      </w:r>
      <w:r w:rsidR="00383D05" w:rsidRPr="00C23C33">
        <w:rPr>
          <w:rFonts w:ascii="Times New Roman" w:hAnsi="Times New Roman" w:cs="Times New Roman"/>
          <w:b/>
        </w:rPr>
        <w:t>.30</w:t>
      </w:r>
      <w:r w:rsidR="00383D05" w:rsidRPr="00C23C33">
        <w:rPr>
          <w:rFonts w:ascii="Times New Roman" w:hAnsi="Times New Roman" w:cs="Times New Roman"/>
        </w:rPr>
        <w:t xml:space="preserve"> do Urzędu Gminy w Kobierzycach,  al. Pałacowa 1, 55-040 Kobierzyce  - decyduje data wpływu do Urzędu Gminy.</w:t>
      </w:r>
    </w:p>
    <w:p w14:paraId="0AB3337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CA7277" w14:textId="053800F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z dopiskiem: </w:t>
      </w:r>
      <w:r w:rsidRPr="00C23C33">
        <w:rPr>
          <w:rFonts w:ascii="Times New Roman" w:hAnsi="Times New Roman" w:cs="Times New Roman"/>
          <w:b/>
        </w:rPr>
        <w:t>d</w:t>
      </w:r>
      <w:r w:rsidRPr="00C23C33">
        <w:rPr>
          <w:rFonts w:ascii="Times New Roman" w:hAnsi="Times New Roman" w:cs="Times New Roman"/>
          <w:b/>
          <w:bCs/>
        </w:rPr>
        <w:t xml:space="preserve">otyczy naboru na stanowisko </w:t>
      </w:r>
      <w:r w:rsidRPr="00C23C33">
        <w:rPr>
          <w:rFonts w:ascii="Times New Roman" w:hAnsi="Times New Roman" w:cs="Times New Roman"/>
          <w:b/>
        </w:rPr>
        <w:t>ds.</w:t>
      </w:r>
      <w:r w:rsidRPr="00C23C33">
        <w:rPr>
          <w:rFonts w:ascii="Times New Roman" w:hAnsi="Times New Roman" w:cs="Times New Roman"/>
        </w:rPr>
        <w:t xml:space="preserve"> </w:t>
      </w:r>
      <w:r w:rsidR="00AA7185">
        <w:rPr>
          <w:rFonts w:ascii="Times New Roman" w:hAnsi="Times New Roman" w:cs="Times New Roman"/>
          <w:b/>
        </w:rPr>
        <w:t>kadr</w:t>
      </w:r>
    </w:p>
    <w:p w14:paraId="4C95F9F9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</w:rPr>
      </w:pPr>
    </w:p>
    <w:p w14:paraId="30A3AEE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Style w:val="Uwydatnienie"/>
          <w:rFonts w:ascii="Times New Roman" w:hAnsi="Times New Roman" w:cs="Times New Roman"/>
          <w:b/>
          <w:bCs/>
        </w:rPr>
        <w:t>UWAGA</w:t>
      </w:r>
      <w:r w:rsidRPr="00C23C33">
        <w:rPr>
          <w:rStyle w:val="Uwydatnienie"/>
          <w:rFonts w:ascii="Times New Roman" w:hAnsi="Times New Roman" w:cs="Times New Roman"/>
        </w:rPr>
        <w:t>: na kopercie zewnętrznej kandydaci nie umieszczają swoich danych adresowych, dane adresowe  (adres zwrotny i nr telefonu) można umieścić na kopercie wewnętrznej</w:t>
      </w:r>
      <w:r w:rsidRPr="00C23C33">
        <w:rPr>
          <w:rFonts w:ascii="Times New Roman" w:hAnsi="Times New Roman" w:cs="Times New Roman"/>
        </w:rPr>
        <w:t xml:space="preserve">. </w:t>
      </w:r>
    </w:p>
    <w:p w14:paraId="1278DD62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D1C4CE" w14:textId="01B7E821" w:rsidR="00383D05" w:rsidRPr="00C23C33" w:rsidRDefault="00383D05" w:rsidP="00383D05">
      <w:pPr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Oferty pracy, które wpłyną do Urzędu po</w:t>
      </w:r>
      <w:r w:rsidR="00AA7185">
        <w:rPr>
          <w:rFonts w:ascii="Times New Roman" w:hAnsi="Times New Roman" w:cs="Times New Roman"/>
        </w:rPr>
        <w:t xml:space="preserve"> ww.</w:t>
      </w:r>
      <w:r w:rsidRPr="00C23C33">
        <w:rPr>
          <w:rFonts w:ascii="Times New Roman" w:hAnsi="Times New Roman" w:cs="Times New Roman"/>
        </w:rPr>
        <w:t xml:space="preserve"> terminie</w:t>
      </w:r>
      <w:r w:rsidR="00AA7185">
        <w:rPr>
          <w:rFonts w:ascii="Times New Roman" w:hAnsi="Times New Roman" w:cs="Times New Roman"/>
        </w:rPr>
        <w:t xml:space="preserve"> </w:t>
      </w:r>
      <w:r w:rsidRPr="00C23C33">
        <w:rPr>
          <w:rFonts w:ascii="Times New Roman" w:hAnsi="Times New Roman" w:cs="Times New Roman"/>
        </w:rPr>
        <w:t>nie będą rozpatrywane.</w:t>
      </w:r>
    </w:p>
    <w:p w14:paraId="2777E243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2FEC7F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Do dalszej rekrutacji zapraszani będą telefonicznie lub drogą elektroniczną  kandydaci,</w:t>
      </w:r>
    </w:p>
    <w:p w14:paraId="72909AE7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którzy spełnili wymagania niezbędne określone w ogłoszeniu o naborze.</w:t>
      </w:r>
    </w:p>
    <w:p w14:paraId="309376CC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44132B9" w14:textId="77777777" w:rsidR="00383D05" w:rsidRPr="00C23C33" w:rsidRDefault="00383D05" w:rsidP="00383D05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 xml:space="preserve">Informacja wynikająca z art. 13 ust. 2 pkt. 4b ustawy z dnia  21 listopada 2008 r. </w:t>
      </w:r>
    </w:p>
    <w:p w14:paraId="5ABBB926" w14:textId="77777777" w:rsidR="007B16AC" w:rsidRDefault="00383D05" w:rsidP="007B16AC">
      <w:pPr>
        <w:rPr>
          <w:rFonts w:ascii="Times New Roman" w:hAnsi="Times New Roman" w:cs="Times New Roman"/>
          <w:color w:val="000000"/>
          <w:spacing w:val="10"/>
        </w:rPr>
      </w:pPr>
      <w:r w:rsidRPr="00C23C33">
        <w:rPr>
          <w:rFonts w:ascii="Times New Roman" w:hAnsi="Times New Roman" w:cs="Times New Roman"/>
        </w:rPr>
        <w:t>o pracownikach samorządowych</w:t>
      </w:r>
      <w:r w:rsidRPr="00C23C33">
        <w:rPr>
          <w:rFonts w:ascii="Times New Roman" w:hAnsi="Times New Roman" w:cs="Times New Roman"/>
          <w:spacing w:val="10"/>
        </w:rPr>
        <w:t xml:space="preserve">  </w:t>
      </w:r>
      <w:r w:rsidR="007B16AC">
        <w:rPr>
          <w:rFonts w:ascii="Times New Roman" w:hAnsi="Times New Roman" w:cs="Times New Roman"/>
          <w:color w:val="000000"/>
          <w:spacing w:val="10"/>
        </w:rPr>
        <w:t>(Dz.U. z 2024 r., poz.1135)</w:t>
      </w:r>
    </w:p>
    <w:p w14:paraId="62B8C98F" w14:textId="07F19A5E" w:rsidR="00383D05" w:rsidRPr="00C23C33" w:rsidRDefault="00383D05" w:rsidP="007B16AC">
      <w:pPr>
        <w:rPr>
          <w:rFonts w:ascii="Times New Roman" w:hAnsi="Times New Roman" w:cs="Times New Roman"/>
        </w:rPr>
      </w:pPr>
      <w:r w:rsidRPr="00C23C33">
        <w:rPr>
          <w:rFonts w:ascii="Times New Roman" w:hAnsi="Times New Roman" w:cs="Times New Roman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77808690" w14:textId="77777777" w:rsidR="00383D05" w:rsidRPr="00C23C33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8B743DE" w14:textId="77777777" w:rsidR="00383D05" w:rsidRPr="00ED3716" w:rsidRDefault="00383D05" w:rsidP="00383D0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ED3716">
        <w:rPr>
          <w:sz w:val="22"/>
          <w:szCs w:val="22"/>
        </w:rPr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49B3515F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F458C6A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A28B5B8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D02D61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B69E4C4" w14:textId="77777777" w:rsidR="00383D05" w:rsidRPr="00ED3716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4C51F9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9597AEF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8CDFA91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1125B0D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483BDB69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B5D353E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01D06D29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3F86502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5B47D086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D178A81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B29714C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FEC42F5" w14:textId="77777777" w:rsidR="00AF64BA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5D17C61" w14:textId="77777777" w:rsidR="00AF64BA" w:rsidRPr="0092387D" w:rsidRDefault="00AF64BA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6656EF24" w14:textId="77777777" w:rsidR="0092387D" w:rsidRDefault="0092387D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58D7EDAD" w14:textId="77777777" w:rsidR="004D41C5" w:rsidRPr="0092387D" w:rsidRDefault="004D41C5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8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656F01">
      <w:pPr>
        <w:numPr>
          <w:ilvl w:val="1"/>
          <w:numId w:val="2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656F01">
      <w:pPr>
        <w:numPr>
          <w:ilvl w:val="2"/>
          <w:numId w:val="2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656F01">
      <w:pPr>
        <w:numPr>
          <w:ilvl w:val="2"/>
          <w:numId w:val="2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656F01">
      <w:pPr>
        <w:numPr>
          <w:ilvl w:val="1"/>
          <w:numId w:val="2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656F01">
      <w:pPr>
        <w:numPr>
          <w:ilvl w:val="2"/>
          <w:numId w:val="2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656F01">
      <w:pPr>
        <w:numPr>
          <w:ilvl w:val="1"/>
          <w:numId w:val="2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656F01">
      <w:pPr>
        <w:numPr>
          <w:ilvl w:val="1"/>
          <w:numId w:val="2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656F01">
      <w:pPr>
        <w:numPr>
          <w:ilvl w:val="1"/>
          <w:numId w:val="2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656F01">
      <w:pPr>
        <w:numPr>
          <w:ilvl w:val="0"/>
          <w:numId w:val="2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6334F" w14:textId="77777777" w:rsidR="001E0AF7" w:rsidRDefault="001E0AF7" w:rsidP="00362FC9">
      <w:r>
        <w:separator/>
      </w:r>
    </w:p>
  </w:endnote>
  <w:endnote w:type="continuationSeparator" w:id="0">
    <w:p w14:paraId="1C1678AE" w14:textId="77777777" w:rsidR="001E0AF7" w:rsidRDefault="001E0AF7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ED190" w14:textId="77777777" w:rsidR="001E0AF7" w:rsidRDefault="001E0AF7" w:rsidP="00362FC9">
      <w:r>
        <w:separator/>
      </w:r>
    </w:p>
  </w:footnote>
  <w:footnote w:type="continuationSeparator" w:id="0">
    <w:p w14:paraId="328DFF5D" w14:textId="77777777" w:rsidR="001E0AF7" w:rsidRDefault="001E0AF7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584AB" w14:textId="77777777" w:rsidR="00ED3716" w:rsidRPr="0092387D" w:rsidRDefault="00ED3716" w:rsidP="00ED3716">
    <w:pPr>
      <w:shd w:val="clear" w:color="auto" w:fill="FFFFFF"/>
      <w:ind w:left="4248" w:firstLine="708"/>
      <w:jc w:val="both"/>
      <w:rPr>
        <w:rFonts w:ascii="Times New Roman" w:hAnsi="Times New Roman" w:cs="Times New Roman"/>
        <w:bCs/>
        <w:sz w:val="16"/>
        <w:szCs w:val="16"/>
      </w:rPr>
    </w:pPr>
    <w:r w:rsidRPr="0092387D">
      <w:rPr>
        <w:rFonts w:ascii="Times New Roman" w:hAnsi="Times New Roman" w:cs="Times New Roman"/>
        <w:bCs/>
        <w:sz w:val="16"/>
        <w:szCs w:val="16"/>
      </w:rPr>
      <w:t xml:space="preserve">Załącznik </w:t>
    </w:r>
    <w:r>
      <w:rPr>
        <w:rFonts w:ascii="Times New Roman" w:hAnsi="Times New Roman" w:cs="Times New Roman"/>
        <w:bCs/>
        <w:sz w:val="16"/>
        <w:szCs w:val="16"/>
      </w:rPr>
      <w:t>nr 1</w:t>
    </w:r>
    <w:r w:rsidRPr="0092387D">
      <w:rPr>
        <w:rFonts w:ascii="Times New Roman" w:hAnsi="Times New Roman" w:cs="Times New Roman"/>
        <w:bCs/>
        <w:sz w:val="16"/>
        <w:szCs w:val="16"/>
      </w:rPr>
      <w:t xml:space="preserve"> do Zarządzenia Wójta Gminy Kobierzyce </w:t>
    </w:r>
  </w:p>
  <w:p w14:paraId="638F8B08" w14:textId="6F9FC913" w:rsidR="00ED3716" w:rsidRPr="00ED3716" w:rsidRDefault="00ED3716" w:rsidP="00ED3716">
    <w:pPr>
      <w:shd w:val="clear" w:color="auto" w:fill="FFFFFF"/>
      <w:ind w:left="4248" w:firstLine="708"/>
      <w:jc w:val="both"/>
      <w:rPr>
        <w:rFonts w:ascii="Times New Roman" w:hAnsi="Times New Roman" w:cs="Times New Roman"/>
        <w:b/>
        <w:bCs/>
        <w:spacing w:val="-2"/>
      </w:rPr>
    </w:pPr>
    <w:r w:rsidRPr="0092387D">
      <w:rPr>
        <w:rFonts w:ascii="Times New Roman" w:hAnsi="Times New Roman" w:cs="Times New Roman"/>
        <w:bCs/>
        <w:sz w:val="16"/>
        <w:szCs w:val="16"/>
      </w:rPr>
      <w:t xml:space="preserve">Nr </w:t>
    </w:r>
    <w:r w:rsidR="003A52E5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RKiP</w:t>
    </w:r>
    <w:r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.0050</w:t>
    </w:r>
    <w:r w:rsidR="00D8593F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.1.340</w:t>
    </w:r>
    <w:r w:rsidR="00EA6B62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.2025</w:t>
    </w:r>
    <w:r w:rsidR="00F11FCB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 xml:space="preserve"> </w:t>
    </w:r>
    <w:r w:rsidR="00374E9F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 xml:space="preserve">z dnia </w:t>
    </w:r>
    <w:r w:rsidR="00656F01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 xml:space="preserve">22 grudnia </w:t>
    </w:r>
    <w:r w:rsidR="00EA6B62">
      <w:rPr>
        <w:rFonts w:ascii="Calibri" w:eastAsia="Times New Roman" w:hAnsi="Calibri" w:cs="Calibri"/>
        <w:bCs/>
        <w:kern w:val="0"/>
        <w:sz w:val="16"/>
        <w:szCs w:val="16"/>
        <w:lang w:eastAsia="pl-PL" w:bidi="ar-SA"/>
      </w:rPr>
      <w:t>2025 r.</w:t>
    </w:r>
  </w:p>
  <w:p w14:paraId="31E0920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6614D7"/>
    <w:multiLevelType w:val="hybridMultilevel"/>
    <w:tmpl w:val="6C4AB99C"/>
    <w:lvl w:ilvl="0" w:tplc="182CA07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63651A"/>
    <w:multiLevelType w:val="multilevel"/>
    <w:tmpl w:val="4E7E8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23F06532"/>
    <w:multiLevelType w:val="hybridMultilevel"/>
    <w:tmpl w:val="EE8AD180"/>
    <w:lvl w:ilvl="0" w:tplc="A31C179A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672D1"/>
    <w:multiLevelType w:val="hybridMultilevel"/>
    <w:tmpl w:val="37F64EF4"/>
    <w:lvl w:ilvl="0" w:tplc="47D674E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3C972C42"/>
    <w:multiLevelType w:val="hybridMultilevel"/>
    <w:tmpl w:val="EFAAF410"/>
    <w:lvl w:ilvl="0" w:tplc="09DC96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61B8376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A0"/>
    <w:rsid w:val="0001516A"/>
    <w:rsid w:val="0002024B"/>
    <w:rsid w:val="00022C37"/>
    <w:rsid w:val="00023788"/>
    <w:rsid w:val="0002790B"/>
    <w:rsid w:val="00035D24"/>
    <w:rsid w:val="00037BDF"/>
    <w:rsid w:val="00041636"/>
    <w:rsid w:val="0004599D"/>
    <w:rsid w:val="0005718E"/>
    <w:rsid w:val="00071991"/>
    <w:rsid w:val="0007218F"/>
    <w:rsid w:val="0007331B"/>
    <w:rsid w:val="00074414"/>
    <w:rsid w:val="00075091"/>
    <w:rsid w:val="00084FDC"/>
    <w:rsid w:val="0009244C"/>
    <w:rsid w:val="000A0404"/>
    <w:rsid w:val="000A0AED"/>
    <w:rsid w:val="000A3FB6"/>
    <w:rsid w:val="000B4F89"/>
    <w:rsid w:val="000B7D4E"/>
    <w:rsid w:val="000C0360"/>
    <w:rsid w:val="000C3074"/>
    <w:rsid w:val="000C6AE9"/>
    <w:rsid w:val="000C7F84"/>
    <w:rsid w:val="000E0694"/>
    <w:rsid w:val="000E7033"/>
    <w:rsid w:val="000F3706"/>
    <w:rsid w:val="00104048"/>
    <w:rsid w:val="001065A0"/>
    <w:rsid w:val="00112836"/>
    <w:rsid w:val="0011381A"/>
    <w:rsid w:val="001353A7"/>
    <w:rsid w:val="00137B69"/>
    <w:rsid w:val="001416FE"/>
    <w:rsid w:val="001426FE"/>
    <w:rsid w:val="001464B6"/>
    <w:rsid w:val="00151F0D"/>
    <w:rsid w:val="00154489"/>
    <w:rsid w:val="00155716"/>
    <w:rsid w:val="001700AE"/>
    <w:rsid w:val="001756DE"/>
    <w:rsid w:val="00177CBC"/>
    <w:rsid w:val="001956C1"/>
    <w:rsid w:val="001970D0"/>
    <w:rsid w:val="001A2F4F"/>
    <w:rsid w:val="001B01A8"/>
    <w:rsid w:val="001B0FCD"/>
    <w:rsid w:val="001C25B7"/>
    <w:rsid w:val="001C73C9"/>
    <w:rsid w:val="001E0AF7"/>
    <w:rsid w:val="00201081"/>
    <w:rsid w:val="00212C1F"/>
    <w:rsid w:val="00216310"/>
    <w:rsid w:val="00216877"/>
    <w:rsid w:val="0022218A"/>
    <w:rsid w:val="00222DE6"/>
    <w:rsid w:val="00237E2D"/>
    <w:rsid w:val="00245087"/>
    <w:rsid w:val="00245BDD"/>
    <w:rsid w:val="0025028D"/>
    <w:rsid w:val="00251768"/>
    <w:rsid w:val="00253740"/>
    <w:rsid w:val="00253F9B"/>
    <w:rsid w:val="00262806"/>
    <w:rsid w:val="00263C2C"/>
    <w:rsid w:val="00265746"/>
    <w:rsid w:val="00271D4F"/>
    <w:rsid w:val="0028396D"/>
    <w:rsid w:val="00290F4A"/>
    <w:rsid w:val="002941B0"/>
    <w:rsid w:val="00294683"/>
    <w:rsid w:val="002A378A"/>
    <w:rsid w:val="002A6D00"/>
    <w:rsid w:val="002B20A9"/>
    <w:rsid w:val="002B4D96"/>
    <w:rsid w:val="002B4EBE"/>
    <w:rsid w:val="002D57D5"/>
    <w:rsid w:val="002D5CF9"/>
    <w:rsid w:val="002E60E7"/>
    <w:rsid w:val="002F527F"/>
    <w:rsid w:val="00303C58"/>
    <w:rsid w:val="003059CE"/>
    <w:rsid w:val="003064FC"/>
    <w:rsid w:val="0030789E"/>
    <w:rsid w:val="00310C27"/>
    <w:rsid w:val="003158D6"/>
    <w:rsid w:val="00315F12"/>
    <w:rsid w:val="003171AA"/>
    <w:rsid w:val="00320470"/>
    <w:rsid w:val="00330C12"/>
    <w:rsid w:val="0034163F"/>
    <w:rsid w:val="0034607A"/>
    <w:rsid w:val="0035061F"/>
    <w:rsid w:val="00351592"/>
    <w:rsid w:val="0035196D"/>
    <w:rsid w:val="00356AD2"/>
    <w:rsid w:val="00360B80"/>
    <w:rsid w:val="00362FC9"/>
    <w:rsid w:val="003645A6"/>
    <w:rsid w:val="00370E18"/>
    <w:rsid w:val="00373BCC"/>
    <w:rsid w:val="00374E9F"/>
    <w:rsid w:val="00374F87"/>
    <w:rsid w:val="00377034"/>
    <w:rsid w:val="00382E2B"/>
    <w:rsid w:val="00383D05"/>
    <w:rsid w:val="00384992"/>
    <w:rsid w:val="00386A1E"/>
    <w:rsid w:val="003A394B"/>
    <w:rsid w:val="003A52E5"/>
    <w:rsid w:val="003A64F4"/>
    <w:rsid w:val="003A7145"/>
    <w:rsid w:val="003B0404"/>
    <w:rsid w:val="003B41D2"/>
    <w:rsid w:val="003B77F3"/>
    <w:rsid w:val="003C2666"/>
    <w:rsid w:val="003D0103"/>
    <w:rsid w:val="003E071A"/>
    <w:rsid w:val="003E123D"/>
    <w:rsid w:val="003E6BAA"/>
    <w:rsid w:val="003F12F9"/>
    <w:rsid w:val="003F35A0"/>
    <w:rsid w:val="003F57F0"/>
    <w:rsid w:val="00401FAB"/>
    <w:rsid w:val="004035A0"/>
    <w:rsid w:val="00403A9E"/>
    <w:rsid w:val="00404D21"/>
    <w:rsid w:val="004111DD"/>
    <w:rsid w:val="004130AA"/>
    <w:rsid w:val="004137F7"/>
    <w:rsid w:val="00417C63"/>
    <w:rsid w:val="004222CE"/>
    <w:rsid w:val="00423E34"/>
    <w:rsid w:val="00432D32"/>
    <w:rsid w:val="00436659"/>
    <w:rsid w:val="004368A1"/>
    <w:rsid w:val="004372B5"/>
    <w:rsid w:val="004472BD"/>
    <w:rsid w:val="004478E8"/>
    <w:rsid w:val="00450BA3"/>
    <w:rsid w:val="00454DB6"/>
    <w:rsid w:val="00465A3F"/>
    <w:rsid w:val="00465E3F"/>
    <w:rsid w:val="00473203"/>
    <w:rsid w:val="004825CC"/>
    <w:rsid w:val="00490F44"/>
    <w:rsid w:val="00492FE0"/>
    <w:rsid w:val="004B163D"/>
    <w:rsid w:val="004B4502"/>
    <w:rsid w:val="004B49D5"/>
    <w:rsid w:val="004B5428"/>
    <w:rsid w:val="004B695F"/>
    <w:rsid w:val="004C3E46"/>
    <w:rsid w:val="004C47A7"/>
    <w:rsid w:val="004C5441"/>
    <w:rsid w:val="004D41C5"/>
    <w:rsid w:val="004E0872"/>
    <w:rsid w:val="004E0FE5"/>
    <w:rsid w:val="004E6463"/>
    <w:rsid w:val="004E64A5"/>
    <w:rsid w:val="004F4BBD"/>
    <w:rsid w:val="0050153D"/>
    <w:rsid w:val="00503BF9"/>
    <w:rsid w:val="00504D2E"/>
    <w:rsid w:val="0050596B"/>
    <w:rsid w:val="00521699"/>
    <w:rsid w:val="00523CFA"/>
    <w:rsid w:val="005313E3"/>
    <w:rsid w:val="005358AD"/>
    <w:rsid w:val="00543FFF"/>
    <w:rsid w:val="0054745E"/>
    <w:rsid w:val="005752C1"/>
    <w:rsid w:val="005773D1"/>
    <w:rsid w:val="00581FC1"/>
    <w:rsid w:val="00582B01"/>
    <w:rsid w:val="0058317C"/>
    <w:rsid w:val="00595A43"/>
    <w:rsid w:val="0059712D"/>
    <w:rsid w:val="00597D8C"/>
    <w:rsid w:val="005A314A"/>
    <w:rsid w:val="005A4AFF"/>
    <w:rsid w:val="005A5404"/>
    <w:rsid w:val="005A64BD"/>
    <w:rsid w:val="005A7AD9"/>
    <w:rsid w:val="005B0022"/>
    <w:rsid w:val="005B7686"/>
    <w:rsid w:val="005C46C6"/>
    <w:rsid w:val="005C7A70"/>
    <w:rsid w:val="005D2CAA"/>
    <w:rsid w:val="005E3E62"/>
    <w:rsid w:val="005E3ED8"/>
    <w:rsid w:val="005F050D"/>
    <w:rsid w:val="005F0790"/>
    <w:rsid w:val="005F14D7"/>
    <w:rsid w:val="005F3703"/>
    <w:rsid w:val="005F467F"/>
    <w:rsid w:val="00600D2F"/>
    <w:rsid w:val="00601946"/>
    <w:rsid w:val="00614B30"/>
    <w:rsid w:val="0062128C"/>
    <w:rsid w:val="006243CC"/>
    <w:rsid w:val="0062631A"/>
    <w:rsid w:val="00626FE9"/>
    <w:rsid w:val="00637BFD"/>
    <w:rsid w:val="00645373"/>
    <w:rsid w:val="0064667B"/>
    <w:rsid w:val="0064694D"/>
    <w:rsid w:val="00647A8E"/>
    <w:rsid w:val="00650406"/>
    <w:rsid w:val="00656F01"/>
    <w:rsid w:val="006605B9"/>
    <w:rsid w:val="00661C8F"/>
    <w:rsid w:val="00662631"/>
    <w:rsid w:val="0066544D"/>
    <w:rsid w:val="00667739"/>
    <w:rsid w:val="00671134"/>
    <w:rsid w:val="00671851"/>
    <w:rsid w:val="00686179"/>
    <w:rsid w:val="00686594"/>
    <w:rsid w:val="006919F7"/>
    <w:rsid w:val="00693E1E"/>
    <w:rsid w:val="0069410B"/>
    <w:rsid w:val="006A18C1"/>
    <w:rsid w:val="006B0430"/>
    <w:rsid w:val="006B56BA"/>
    <w:rsid w:val="006B59EA"/>
    <w:rsid w:val="006C5ACF"/>
    <w:rsid w:val="006C7E14"/>
    <w:rsid w:val="006D193A"/>
    <w:rsid w:val="006D5C23"/>
    <w:rsid w:val="006E12D6"/>
    <w:rsid w:val="006E18B7"/>
    <w:rsid w:val="006E4294"/>
    <w:rsid w:val="006E56CD"/>
    <w:rsid w:val="006E57F6"/>
    <w:rsid w:val="006E7B5D"/>
    <w:rsid w:val="006E7E7D"/>
    <w:rsid w:val="006F52D2"/>
    <w:rsid w:val="006F6874"/>
    <w:rsid w:val="006F6F4A"/>
    <w:rsid w:val="00703078"/>
    <w:rsid w:val="007030D4"/>
    <w:rsid w:val="007031D9"/>
    <w:rsid w:val="00704AE9"/>
    <w:rsid w:val="00707AE8"/>
    <w:rsid w:val="007121CE"/>
    <w:rsid w:val="00721060"/>
    <w:rsid w:val="007254F5"/>
    <w:rsid w:val="00726D48"/>
    <w:rsid w:val="00727A1D"/>
    <w:rsid w:val="00732104"/>
    <w:rsid w:val="00743862"/>
    <w:rsid w:val="007459A9"/>
    <w:rsid w:val="0074697F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A55E0"/>
    <w:rsid w:val="007B089A"/>
    <w:rsid w:val="007B112A"/>
    <w:rsid w:val="007B16AC"/>
    <w:rsid w:val="007B1C13"/>
    <w:rsid w:val="007B6677"/>
    <w:rsid w:val="007C2839"/>
    <w:rsid w:val="007C312F"/>
    <w:rsid w:val="007C6FCD"/>
    <w:rsid w:val="007D0C4E"/>
    <w:rsid w:val="007E21FD"/>
    <w:rsid w:val="007E2B9A"/>
    <w:rsid w:val="007E4040"/>
    <w:rsid w:val="007E4E40"/>
    <w:rsid w:val="007E5FE8"/>
    <w:rsid w:val="007E7E90"/>
    <w:rsid w:val="007F145B"/>
    <w:rsid w:val="007F1EEF"/>
    <w:rsid w:val="007F315A"/>
    <w:rsid w:val="007F3650"/>
    <w:rsid w:val="007F733B"/>
    <w:rsid w:val="008128D8"/>
    <w:rsid w:val="00812AB0"/>
    <w:rsid w:val="008154C0"/>
    <w:rsid w:val="008155CA"/>
    <w:rsid w:val="00817499"/>
    <w:rsid w:val="0082134A"/>
    <w:rsid w:val="00830A68"/>
    <w:rsid w:val="00830E3A"/>
    <w:rsid w:val="0083739B"/>
    <w:rsid w:val="00840E15"/>
    <w:rsid w:val="008421B2"/>
    <w:rsid w:val="008422BD"/>
    <w:rsid w:val="0084412D"/>
    <w:rsid w:val="00844C41"/>
    <w:rsid w:val="00846C74"/>
    <w:rsid w:val="00857E9E"/>
    <w:rsid w:val="0086387F"/>
    <w:rsid w:val="00864922"/>
    <w:rsid w:val="00867573"/>
    <w:rsid w:val="0087059A"/>
    <w:rsid w:val="00876778"/>
    <w:rsid w:val="008811C7"/>
    <w:rsid w:val="00882BD2"/>
    <w:rsid w:val="00886BB8"/>
    <w:rsid w:val="0089424D"/>
    <w:rsid w:val="008B4B1E"/>
    <w:rsid w:val="008C0326"/>
    <w:rsid w:val="008C085B"/>
    <w:rsid w:val="008C0ABA"/>
    <w:rsid w:val="008C37A5"/>
    <w:rsid w:val="008C4B28"/>
    <w:rsid w:val="008C6B72"/>
    <w:rsid w:val="008D1415"/>
    <w:rsid w:val="008D6F2C"/>
    <w:rsid w:val="008E511F"/>
    <w:rsid w:val="008F0E59"/>
    <w:rsid w:val="008F3FB5"/>
    <w:rsid w:val="00905117"/>
    <w:rsid w:val="00905324"/>
    <w:rsid w:val="009072B4"/>
    <w:rsid w:val="00911541"/>
    <w:rsid w:val="00915E9C"/>
    <w:rsid w:val="0091649B"/>
    <w:rsid w:val="00917197"/>
    <w:rsid w:val="00923116"/>
    <w:rsid w:val="0092387D"/>
    <w:rsid w:val="00930608"/>
    <w:rsid w:val="00935131"/>
    <w:rsid w:val="00935F7A"/>
    <w:rsid w:val="009361B0"/>
    <w:rsid w:val="009369B7"/>
    <w:rsid w:val="00951110"/>
    <w:rsid w:val="00953113"/>
    <w:rsid w:val="0095598D"/>
    <w:rsid w:val="009569F6"/>
    <w:rsid w:val="00962913"/>
    <w:rsid w:val="009671EA"/>
    <w:rsid w:val="00967B50"/>
    <w:rsid w:val="00967FA8"/>
    <w:rsid w:val="009714F0"/>
    <w:rsid w:val="00974CEA"/>
    <w:rsid w:val="0097607D"/>
    <w:rsid w:val="009827C6"/>
    <w:rsid w:val="00983D53"/>
    <w:rsid w:val="009905C3"/>
    <w:rsid w:val="00991385"/>
    <w:rsid w:val="00991F68"/>
    <w:rsid w:val="00994B4B"/>
    <w:rsid w:val="009A1AF3"/>
    <w:rsid w:val="009A3BCB"/>
    <w:rsid w:val="009B0BE0"/>
    <w:rsid w:val="009B13BC"/>
    <w:rsid w:val="009B49AE"/>
    <w:rsid w:val="009B51DA"/>
    <w:rsid w:val="009B5853"/>
    <w:rsid w:val="009B787E"/>
    <w:rsid w:val="009C272E"/>
    <w:rsid w:val="009C7508"/>
    <w:rsid w:val="009D11A2"/>
    <w:rsid w:val="009D36F2"/>
    <w:rsid w:val="009E0432"/>
    <w:rsid w:val="009F1ABC"/>
    <w:rsid w:val="009F2AFB"/>
    <w:rsid w:val="009F7D69"/>
    <w:rsid w:val="00A03EE6"/>
    <w:rsid w:val="00A22CF4"/>
    <w:rsid w:val="00A24D9B"/>
    <w:rsid w:val="00A265F8"/>
    <w:rsid w:val="00A322D8"/>
    <w:rsid w:val="00A52373"/>
    <w:rsid w:val="00A70550"/>
    <w:rsid w:val="00A72E74"/>
    <w:rsid w:val="00A769F1"/>
    <w:rsid w:val="00A7774D"/>
    <w:rsid w:val="00A83FA0"/>
    <w:rsid w:val="00A8401D"/>
    <w:rsid w:val="00A96066"/>
    <w:rsid w:val="00A97EA8"/>
    <w:rsid w:val="00AA7185"/>
    <w:rsid w:val="00AC2F64"/>
    <w:rsid w:val="00AC5741"/>
    <w:rsid w:val="00AC5C9E"/>
    <w:rsid w:val="00AC67B2"/>
    <w:rsid w:val="00AD1559"/>
    <w:rsid w:val="00AD2C13"/>
    <w:rsid w:val="00AD5595"/>
    <w:rsid w:val="00AD597C"/>
    <w:rsid w:val="00AD75A5"/>
    <w:rsid w:val="00AD7752"/>
    <w:rsid w:val="00AE3742"/>
    <w:rsid w:val="00AE4996"/>
    <w:rsid w:val="00AF07A3"/>
    <w:rsid w:val="00AF64BA"/>
    <w:rsid w:val="00B009E8"/>
    <w:rsid w:val="00B05F62"/>
    <w:rsid w:val="00B1096A"/>
    <w:rsid w:val="00B11C2C"/>
    <w:rsid w:val="00B125C2"/>
    <w:rsid w:val="00B15D86"/>
    <w:rsid w:val="00B1784D"/>
    <w:rsid w:val="00B17C5F"/>
    <w:rsid w:val="00B24BDD"/>
    <w:rsid w:val="00B26A31"/>
    <w:rsid w:val="00B306CE"/>
    <w:rsid w:val="00B335BB"/>
    <w:rsid w:val="00B35101"/>
    <w:rsid w:val="00B36A1C"/>
    <w:rsid w:val="00B37E0E"/>
    <w:rsid w:val="00B451EF"/>
    <w:rsid w:val="00B5112D"/>
    <w:rsid w:val="00B5430E"/>
    <w:rsid w:val="00B66E88"/>
    <w:rsid w:val="00B71A03"/>
    <w:rsid w:val="00B731A8"/>
    <w:rsid w:val="00B77610"/>
    <w:rsid w:val="00B80216"/>
    <w:rsid w:val="00B94176"/>
    <w:rsid w:val="00B96895"/>
    <w:rsid w:val="00BA6076"/>
    <w:rsid w:val="00BA6944"/>
    <w:rsid w:val="00BA7A0A"/>
    <w:rsid w:val="00BB1FE7"/>
    <w:rsid w:val="00BB2126"/>
    <w:rsid w:val="00BB3DD3"/>
    <w:rsid w:val="00BB6435"/>
    <w:rsid w:val="00BC1D79"/>
    <w:rsid w:val="00BE4EFF"/>
    <w:rsid w:val="00BE64E6"/>
    <w:rsid w:val="00BE7A80"/>
    <w:rsid w:val="00BE7E8D"/>
    <w:rsid w:val="00C00AA1"/>
    <w:rsid w:val="00C04CA3"/>
    <w:rsid w:val="00C05161"/>
    <w:rsid w:val="00C0648E"/>
    <w:rsid w:val="00C107E1"/>
    <w:rsid w:val="00C117CC"/>
    <w:rsid w:val="00C12F43"/>
    <w:rsid w:val="00C152F4"/>
    <w:rsid w:val="00C2188E"/>
    <w:rsid w:val="00C224B2"/>
    <w:rsid w:val="00C23C33"/>
    <w:rsid w:val="00C23F01"/>
    <w:rsid w:val="00C30BB1"/>
    <w:rsid w:val="00C413DE"/>
    <w:rsid w:val="00C41523"/>
    <w:rsid w:val="00C4460C"/>
    <w:rsid w:val="00C50B55"/>
    <w:rsid w:val="00C55325"/>
    <w:rsid w:val="00C66259"/>
    <w:rsid w:val="00C67CE4"/>
    <w:rsid w:val="00C73E47"/>
    <w:rsid w:val="00C81140"/>
    <w:rsid w:val="00C83146"/>
    <w:rsid w:val="00C90972"/>
    <w:rsid w:val="00C93CD9"/>
    <w:rsid w:val="00C971E9"/>
    <w:rsid w:val="00CA28AE"/>
    <w:rsid w:val="00CB12E1"/>
    <w:rsid w:val="00CB195F"/>
    <w:rsid w:val="00CB2F81"/>
    <w:rsid w:val="00CC0FE2"/>
    <w:rsid w:val="00CD42C8"/>
    <w:rsid w:val="00CF267A"/>
    <w:rsid w:val="00CF3044"/>
    <w:rsid w:val="00D22FE8"/>
    <w:rsid w:val="00D329E3"/>
    <w:rsid w:val="00D32BBC"/>
    <w:rsid w:val="00D403FE"/>
    <w:rsid w:val="00D558A4"/>
    <w:rsid w:val="00D57DF5"/>
    <w:rsid w:val="00D61655"/>
    <w:rsid w:val="00D61B49"/>
    <w:rsid w:val="00D6599E"/>
    <w:rsid w:val="00D701F7"/>
    <w:rsid w:val="00D73C3B"/>
    <w:rsid w:val="00D7519C"/>
    <w:rsid w:val="00D76E05"/>
    <w:rsid w:val="00D83AC3"/>
    <w:rsid w:val="00D8593F"/>
    <w:rsid w:val="00D9048B"/>
    <w:rsid w:val="00DA025D"/>
    <w:rsid w:val="00DA4426"/>
    <w:rsid w:val="00DA5438"/>
    <w:rsid w:val="00DB3DD5"/>
    <w:rsid w:val="00DB601A"/>
    <w:rsid w:val="00DC1F84"/>
    <w:rsid w:val="00DD1A33"/>
    <w:rsid w:val="00DD3575"/>
    <w:rsid w:val="00DE445D"/>
    <w:rsid w:val="00E05956"/>
    <w:rsid w:val="00E07D17"/>
    <w:rsid w:val="00E17B63"/>
    <w:rsid w:val="00E17F9C"/>
    <w:rsid w:val="00E22D8F"/>
    <w:rsid w:val="00E30A18"/>
    <w:rsid w:val="00E33AE0"/>
    <w:rsid w:val="00E360F1"/>
    <w:rsid w:val="00E422AA"/>
    <w:rsid w:val="00E50FFB"/>
    <w:rsid w:val="00E55D4A"/>
    <w:rsid w:val="00E6147F"/>
    <w:rsid w:val="00E62484"/>
    <w:rsid w:val="00E625D0"/>
    <w:rsid w:val="00E625F7"/>
    <w:rsid w:val="00E634F4"/>
    <w:rsid w:val="00E6658A"/>
    <w:rsid w:val="00E67AF2"/>
    <w:rsid w:val="00E70E79"/>
    <w:rsid w:val="00E77716"/>
    <w:rsid w:val="00E941C3"/>
    <w:rsid w:val="00E94C48"/>
    <w:rsid w:val="00EA422F"/>
    <w:rsid w:val="00EA6B62"/>
    <w:rsid w:val="00EB140C"/>
    <w:rsid w:val="00EB2FEE"/>
    <w:rsid w:val="00EC26B4"/>
    <w:rsid w:val="00EC77AD"/>
    <w:rsid w:val="00ED1736"/>
    <w:rsid w:val="00ED3716"/>
    <w:rsid w:val="00ED3BF1"/>
    <w:rsid w:val="00EE01C3"/>
    <w:rsid w:val="00EE0A20"/>
    <w:rsid w:val="00EE1C36"/>
    <w:rsid w:val="00EE4F27"/>
    <w:rsid w:val="00EF49B7"/>
    <w:rsid w:val="00EF54D2"/>
    <w:rsid w:val="00F03F2E"/>
    <w:rsid w:val="00F07CAE"/>
    <w:rsid w:val="00F10DC4"/>
    <w:rsid w:val="00F11FCB"/>
    <w:rsid w:val="00F12B22"/>
    <w:rsid w:val="00F13802"/>
    <w:rsid w:val="00F14B99"/>
    <w:rsid w:val="00F217DA"/>
    <w:rsid w:val="00F277C9"/>
    <w:rsid w:val="00F368ED"/>
    <w:rsid w:val="00F466A6"/>
    <w:rsid w:val="00F55CBF"/>
    <w:rsid w:val="00F60A57"/>
    <w:rsid w:val="00F648B7"/>
    <w:rsid w:val="00F67E2F"/>
    <w:rsid w:val="00F72ED0"/>
    <w:rsid w:val="00F76A04"/>
    <w:rsid w:val="00F848B3"/>
    <w:rsid w:val="00F848CA"/>
    <w:rsid w:val="00F86721"/>
    <w:rsid w:val="00F97CDF"/>
    <w:rsid w:val="00FB05CA"/>
    <w:rsid w:val="00FB1644"/>
    <w:rsid w:val="00FB6008"/>
    <w:rsid w:val="00FB6D19"/>
    <w:rsid w:val="00FC10F8"/>
    <w:rsid w:val="00FC427A"/>
    <w:rsid w:val="00FC42FF"/>
    <w:rsid w:val="00FC5BA5"/>
    <w:rsid w:val="00FC658F"/>
    <w:rsid w:val="00FD5E35"/>
    <w:rsid w:val="00FE17F2"/>
    <w:rsid w:val="00FE2036"/>
    <w:rsid w:val="00FE2A2F"/>
    <w:rsid w:val="00FE31A5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Default">
    <w:name w:val="Default"/>
    <w:rsid w:val="006B043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37A5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34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8C37A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paragraph" w:customStyle="1" w:styleId="Zawartotabeli">
    <w:name w:val="Zawartość tabeli"/>
    <w:basedOn w:val="Normalny"/>
    <w:rsid w:val="00AF64BA"/>
    <w:pPr>
      <w:suppressLineNumbers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Default">
    <w:name w:val="Default"/>
    <w:rsid w:val="006B043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1702</Words>
  <Characters>11297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12974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Katarzyna Olszewska</cp:lastModifiedBy>
  <cp:revision>29</cp:revision>
  <cp:lastPrinted>2025-11-14T07:20:00Z</cp:lastPrinted>
  <dcterms:created xsi:type="dcterms:W3CDTF">2025-09-08T12:42:00Z</dcterms:created>
  <dcterms:modified xsi:type="dcterms:W3CDTF">2025-12-22T08:16:00Z</dcterms:modified>
</cp:coreProperties>
</file>