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558A" w14:textId="3BB8E7B9" w:rsidR="007C2839" w:rsidRPr="0092387D" w:rsidRDefault="00D61B49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Załącznik </w:t>
      </w:r>
      <w:r w:rsidR="00377034">
        <w:rPr>
          <w:rFonts w:ascii="Times New Roman" w:hAnsi="Times New Roman" w:cs="Times New Roman"/>
          <w:bCs/>
          <w:sz w:val="16"/>
          <w:szCs w:val="16"/>
        </w:rPr>
        <w:t>nr 1</w:t>
      </w:r>
      <w:r w:rsidR="004035A0" w:rsidRPr="0092387D">
        <w:rPr>
          <w:rFonts w:ascii="Times New Roman" w:hAnsi="Times New Roman" w:cs="Times New Roman"/>
          <w:bCs/>
          <w:sz w:val="16"/>
          <w:szCs w:val="16"/>
        </w:rPr>
        <w:t xml:space="preserve"> do Zarządzenia </w:t>
      </w:r>
      <w:r w:rsidR="007C2839" w:rsidRPr="0092387D">
        <w:rPr>
          <w:rFonts w:ascii="Times New Roman" w:hAnsi="Times New Roman" w:cs="Times New Roman"/>
          <w:bCs/>
          <w:sz w:val="16"/>
          <w:szCs w:val="16"/>
        </w:rPr>
        <w:t xml:space="preserve">Wójta Gminy Kobierzyce </w:t>
      </w:r>
    </w:p>
    <w:p w14:paraId="6A206B11" w14:textId="00363FD3" w:rsidR="00FE2A2F" w:rsidRPr="0092387D" w:rsidRDefault="004035A0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/>
          <w:bCs/>
          <w:spacing w:val="-2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Nr </w:t>
      </w:r>
      <w:r w:rsidR="006871DA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RKiP</w:t>
      </w:r>
      <w:r w:rsidR="00941FB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.0050.1</w:t>
      </w:r>
      <w:r w:rsidR="00C43F8C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.129.</w:t>
      </w:r>
      <w:r w:rsidR="008536BF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2026 z dnia </w:t>
      </w:r>
      <w:r w:rsidR="000D663B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13</w:t>
      </w:r>
      <w:r w:rsidR="00E502F8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</w:t>
      </w:r>
      <w:r w:rsidR="000D663B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5</w:t>
      </w:r>
      <w:r w:rsidR="00E502F8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.2026 r.</w:t>
      </w:r>
    </w:p>
    <w:p w14:paraId="0536B267" w14:textId="77777777" w:rsidR="00817499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1E66C9E6" w14:textId="77777777" w:rsidR="00817499" w:rsidRPr="0092387D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55416251" w14:textId="32AA4FBB" w:rsidR="00D403FE" w:rsidRPr="00C23C33" w:rsidRDefault="00C04CA3" w:rsidP="000A0AED">
      <w:pPr>
        <w:pStyle w:val="NormalnyWeb"/>
        <w:spacing w:before="0" w:beforeAutospacing="0" w:after="0" w:afterAutospacing="0"/>
        <w:jc w:val="center"/>
        <w:rPr>
          <w:rFonts w:eastAsia="Times New Roman"/>
          <w:b/>
        </w:rPr>
      </w:pPr>
      <w:r w:rsidRPr="00C23C33">
        <w:rPr>
          <w:b/>
          <w:bCs/>
        </w:rPr>
        <w:t xml:space="preserve">Wójt Gminy Kobierzyce ogłasza nabór na kandydata na </w:t>
      </w:r>
      <w:r w:rsidRPr="00C23C33">
        <w:rPr>
          <w:b/>
        </w:rPr>
        <w:t>wolne stanowisk</w:t>
      </w:r>
      <w:r w:rsidR="004E122F">
        <w:rPr>
          <w:b/>
        </w:rPr>
        <w:t>o</w:t>
      </w:r>
      <w:r w:rsidRPr="00C23C33">
        <w:rPr>
          <w:b/>
        </w:rPr>
        <w:t xml:space="preserve"> urzędnicze</w:t>
      </w:r>
    </w:p>
    <w:p w14:paraId="48659637" w14:textId="77777777" w:rsidR="00EE1C36" w:rsidRPr="00C23C33" w:rsidRDefault="00EE1C36" w:rsidP="00374F87">
      <w:pPr>
        <w:jc w:val="both"/>
        <w:rPr>
          <w:rFonts w:ascii="Times New Roman" w:hAnsi="Times New Roman" w:cs="Times New Roman"/>
          <w:b/>
        </w:rPr>
      </w:pPr>
    </w:p>
    <w:p w14:paraId="7C409F2F" w14:textId="77777777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Stanowisko pracy:</w:t>
      </w:r>
    </w:p>
    <w:p w14:paraId="5627BACB" w14:textId="77777777" w:rsidR="00EE1C36" w:rsidRPr="00C23C33" w:rsidRDefault="00EE1C36" w:rsidP="00EE1C36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28D841EB" w14:textId="305BF0C9" w:rsidR="009B0BE0" w:rsidRPr="00C23C33" w:rsidRDefault="009B0BE0" w:rsidP="002748C4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- </w:t>
      </w:r>
      <w:r w:rsidR="00BC1D79" w:rsidRPr="00C23C33">
        <w:rPr>
          <w:rFonts w:ascii="Times New Roman" w:hAnsi="Times New Roman" w:cs="Times New Roman"/>
          <w:b/>
        </w:rPr>
        <w:t>ds.</w:t>
      </w:r>
      <w:r w:rsidR="00BC1D79" w:rsidRPr="00C23C33">
        <w:rPr>
          <w:rFonts w:ascii="Times New Roman" w:hAnsi="Times New Roman" w:cs="Times New Roman"/>
        </w:rPr>
        <w:t xml:space="preserve"> </w:t>
      </w:r>
      <w:r w:rsidR="00D25D5F">
        <w:rPr>
          <w:rFonts w:ascii="Times New Roman" w:hAnsi="Times New Roman" w:cs="Times New Roman"/>
          <w:b/>
        </w:rPr>
        <w:t xml:space="preserve">podatków </w:t>
      </w:r>
      <w:r w:rsidRPr="00C23C33">
        <w:rPr>
          <w:rFonts w:ascii="Times New Roman" w:hAnsi="Times New Roman" w:cs="Times New Roman"/>
          <w:b/>
        </w:rPr>
        <w:t xml:space="preserve">w </w:t>
      </w:r>
      <w:r w:rsidR="0030789E" w:rsidRPr="00C23C33">
        <w:rPr>
          <w:rFonts w:ascii="Times New Roman" w:hAnsi="Times New Roman" w:cs="Times New Roman"/>
          <w:b/>
        </w:rPr>
        <w:t>Urzędzie Gminy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 xml:space="preserve">w Kobierzycach, </w:t>
      </w:r>
      <w:r w:rsidR="00C04CA3" w:rsidRPr="00C23C33">
        <w:rPr>
          <w:rFonts w:ascii="Times New Roman" w:hAnsi="Times New Roman" w:cs="Times New Roman"/>
          <w:b/>
        </w:rPr>
        <w:t>al. Pałacowa 1</w:t>
      </w:r>
      <w:r w:rsidRPr="00C23C33">
        <w:rPr>
          <w:rFonts w:ascii="Times New Roman" w:hAnsi="Times New Roman" w:cs="Times New Roman"/>
          <w:b/>
        </w:rPr>
        <w:t xml:space="preserve">, 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55-040 Kobierzyce,</w:t>
      </w:r>
    </w:p>
    <w:p w14:paraId="0B65B029" w14:textId="25060876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liczba stanowisk pracy: </w:t>
      </w:r>
      <w:r w:rsidR="00D25D5F">
        <w:rPr>
          <w:rFonts w:ascii="Times New Roman" w:hAnsi="Times New Roman" w:cs="Times New Roman"/>
          <w:b/>
        </w:rPr>
        <w:t>1</w:t>
      </w:r>
      <w:r w:rsidR="00EE4F27" w:rsidRPr="00C23C33">
        <w:rPr>
          <w:rFonts w:ascii="Times New Roman" w:hAnsi="Times New Roman" w:cs="Times New Roman"/>
        </w:rPr>
        <w:t>,</w:t>
      </w:r>
    </w:p>
    <w:p w14:paraId="5723DBED" w14:textId="77777777" w:rsidR="009B0BE0" w:rsidRPr="00C23C33" w:rsidRDefault="009B0BE0" w:rsidP="0083198F">
      <w:pPr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</w:rPr>
        <w:t xml:space="preserve">          - wymiar etatu: </w:t>
      </w:r>
      <w:r w:rsidR="00AD5595" w:rsidRPr="00C23C33">
        <w:rPr>
          <w:rFonts w:ascii="Times New Roman" w:hAnsi="Times New Roman" w:cs="Times New Roman"/>
          <w:b/>
        </w:rPr>
        <w:t>pełny wymiar czasu pracy</w:t>
      </w:r>
      <w:r w:rsidR="00EE4F27" w:rsidRPr="00C23C33">
        <w:rPr>
          <w:rFonts w:ascii="Times New Roman" w:hAnsi="Times New Roman" w:cs="Times New Roman"/>
          <w:b/>
        </w:rPr>
        <w:t>,</w:t>
      </w:r>
      <w:r w:rsidR="00AD5595" w:rsidRPr="00C23C33">
        <w:rPr>
          <w:rFonts w:ascii="Times New Roman" w:hAnsi="Times New Roman" w:cs="Times New Roman"/>
          <w:b/>
        </w:rPr>
        <w:t xml:space="preserve"> </w:t>
      </w:r>
    </w:p>
    <w:p w14:paraId="15B8F46F" w14:textId="44D01FBB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przewidywany termin zatrudnienia: </w:t>
      </w:r>
      <w:r w:rsidR="00FC4A5D">
        <w:rPr>
          <w:rFonts w:ascii="Times New Roman" w:hAnsi="Times New Roman" w:cs="Times New Roman"/>
          <w:b/>
          <w:bCs/>
        </w:rPr>
        <w:t>II</w:t>
      </w:r>
      <w:r w:rsidR="000D663B">
        <w:rPr>
          <w:rFonts w:ascii="Times New Roman" w:hAnsi="Times New Roman" w:cs="Times New Roman"/>
          <w:b/>
          <w:bCs/>
        </w:rPr>
        <w:t>/III</w:t>
      </w:r>
      <w:r w:rsidR="00756F84" w:rsidRPr="00C23C33">
        <w:rPr>
          <w:rFonts w:ascii="Times New Roman" w:hAnsi="Times New Roman" w:cs="Times New Roman"/>
          <w:b/>
        </w:rPr>
        <w:t xml:space="preserve"> kwartał 20</w:t>
      </w:r>
      <w:r w:rsidR="00263C2C" w:rsidRPr="00C23C33">
        <w:rPr>
          <w:rFonts w:ascii="Times New Roman" w:hAnsi="Times New Roman" w:cs="Times New Roman"/>
          <w:b/>
        </w:rPr>
        <w:t>2</w:t>
      </w:r>
      <w:r w:rsidR="00DA295B">
        <w:rPr>
          <w:rFonts w:ascii="Times New Roman" w:hAnsi="Times New Roman" w:cs="Times New Roman"/>
          <w:b/>
        </w:rPr>
        <w:t>6</w:t>
      </w:r>
      <w:r w:rsidR="00756F84" w:rsidRPr="00C23C33">
        <w:rPr>
          <w:rFonts w:ascii="Times New Roman" w:hAnsi="Times New Roman" w:cs="Times New Roman"/>
          <w:b/>
        </w:rPr>
        <w:t xml:space="preserve"> r.</w:t>
      </w:r>
    </w:p>
    <w:p w14:paraId="7385F7ED" w14:textId="77777777" w:rsidR="00D403FE" w:rsidRPr="00C23C33" w:rsidRDefault="00D403FE" w:rsidP="0083198F">
      <w:pPr>
        <w:jc w:val="both"/>
        <w:rPr>
          <w:rFonts w:ascii="Times New Roman" w:hAnsi="Times New Roman" w:cs="Times New Roman"/>
          <w:b/>
        </w:rPr>
      </w:pPr>
    </w:p>
    <w:p w14:paraId="75852260" w14:textId="77777777" w:rsidR="009B0BE0" w:rsidRPr="00C23C33" w:rsidRDefault="009B0BE0" w:rsidP="004B5428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Wymagania związane z w/w stanowis</w:t>
      </w:r>
      <w:r w:rsidR="00AD5595" w:rsidRPr="00C23C33">
        <w:rPr>
          <w:rFonts w:ascii="Times New Roman" w:hAnsi="Times New Roman" w:cs="Times New Roman"/>
          <w:b/>
          <w:u w:val="single"/>
        </w:rPr>
        <w:t>kiem</w:t>
      </w:r>
      <w:r w:rsidRPr="00C23C33">
        <w:rPr>
          <w:rFonts w:ascii="Times New Roman" w:hAnsi="Times New Roman" w:cs="Times New Roman"/>
          <w:b/>
          <w:u w:val="single"/>
        </w:rPr>
        <w:t xml:space="preserve"> pracy:</w:t>
      </w:r>
    </w:p>
    <w:p w14:paraId="0F84B0A4" w14:textId="77777777" w:rsidR="0050153D" w:rsidRPr="00C23C33" w:rsidRDefault="0050153D" w:rsidP="004B5428">
      <w:pPr>
        <w:jc w:val="both"/>
        <w:rPr>
          <w:rFonts w:ascii="Times New Roman" w:hAnsi="Times New Roman" w:cs="Times New Roman"/>
          <w:b/>
        </w:rPr>
      </w:pPr>
    </w:p>
    <w:p w14:paraId="78EAFB98" w14:textId="59C1F397" w:rsidR="005F050D" w:rsidRPr="000D663B" w:rsidRDefault="007D7D68" w:rsidP="000D66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0153D" w:rsidRPr="00C23C33">
        <w:rPr>
          <w:rFonts w:ascii="Times New Roman" w:hAnsi="Times New Roman" w:cs="Times New Roman"/>
          <w:b/>
        </w:rPr>
        <w:t>2a) wymagania ni</w:t>
      </w:r>
      <w:r w:rsidR="00245BDD" w:rsidRPr="00C23C33">
        <w:rPr>
          <w:rFonts w:ascii="Times New Roman" w:hAnsi="Times New Roman" w:cs="Times New Roman"/>
          <w:b/>
        </w:rPr>
        <w:t>ezbędne  - konieczne do podjęcia</w:t>
      </w:r>
      <w:r w:rsidR="0050153D" w:rsidRPr="00C23C33">
        <w:rPr>
          <w:rFonts w:ascii="Times New Roman" w:hAnsi="Times New Roman" w:cs="Times New Roman"/>
          <w:b/>
        </w:rPr>
        <w:t xml:space="preserve"> pracy na stanowisku:</w:t>
      </w:r>
    </w:p>
    <w:p w14:paraId="69C2F538" w14:textId="77777777" w:rsidR="005F050D" w:rsidRPr="00C23C33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obywatelstwo polskie, obywatelstwo kraju Unii Europejskiej lub kraju, któremu na podstawie umów międzynarodowych lub przepisów prawa wspólnotowego przysługuje prawo podjęcia zatrudnienia na terytorium RP,</w:t>
      </w:r>
    </w:p>
    <w:p w14:paraId="7746610C" w14:textId="7F5E2518" w:rsidR="005F050D" w:rsidRPr="007C2C29" w:rsidRDefault="00D61655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7C2C29">
        <w:rPr>
          <w:rFonts w:ascii="Times New Roman" w:hAnsi="Times New Roman" w:cs="Times New Roman"/>
        </w:rPr>
        <w:t xml:space="preserve">wykształcenie </w:t>
      </w:r>
      <w:r w:rsidR="00DA295B" w:rsidRPr="007C2C29">
        <w:rPr>
          <w:rFonts w:ascii="Times New Roman" w:hAnsi="Times New Roman" w:cs="Times New Roman"/>
        </w:rPr>
        <w:t>wyższe</w:t>
      </w:r>
      <w:r w:rsidR="00961A59">
        <w:rPr>
          <w:rFonts w:ascii="Times New Roman" w:hAnsi="Times New Roman" w:cs="Times New Roman"/>
        </w:rPr>
        <w:t>,</w:t>
      </w:r>
    </w:p>
    <w:p w14:paraId="6F7EEC42" w14:textId="36D0B43F" w:rsidR="00961A59" w:rsidRPr="00DD7798" w:rsidRDefault="00961A59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D7798">
        <w:rPr>
          <w:rFonts w:ascii="Times New Roman" w:hAnsi="Times New Roman" w:cs="Times New Roman"/>
        </w:rPr>
        <w:t xml:space="preserve">co najmniej </w:t>
      </w:r>
      <w:r>
        <w:rPr>
          <w:rFonts w:ascii="Times New Roman" w:hAnsi="Times New Roman" w:cs="Times New Roman"/>
        </w:rPr>
        <w:t>roczny</w:t>
      </w:r>
      <w:r w:rsidRPr="00DD7798">
        <w:rPr>
          <w:rFonts w:ascii="Times New Roman" w:hAnsi="Times New Roman" w:cs="Times New Roman"/>
        </w:rPr>
        <w:t xml:space="preserve"> staż pracy w jednostkach, o których mowa w art. 2 ustawy </w:t>
      </w:r>
      <w:r>
        <w:rPr>
          <w:rFonts w:ascii="Times New Roman" w:hAnsi="Times New Roman" w:cs="Times New Roman"/>
        </w:rPr>
        <w:br/>
      </w:r>
      <w:r w:rsidRPr="00DD7798">
        <w:rPr>
          <w:rFonts w:ascii="Times New Roman" w:hAnsi="Times New Roman" w:cs="Times New Roman"/>
        </w:rPr>
        <w:t>o pracownikach samorządowych (Dz.U. z 2024 r., poz.1135)</w:t>
      </w:r>
      <w:r>
        <w:rPr>
          <w:rFonts w:ascii="Times New Roman" w:hAnsi="Times New Roman" w:cs="Times New Roman"/>
        </w:rPr>
        <w:t>,</w:t>
      </w:r>
    </w:p>
    <w:p w14:paraId="55DFDD3E" w14:textId="77777777" w:rsidR="00AC67B2" w:rsidRPr="007C2C29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7C2C29">
        <w:rPr>
          <w:rFonts w:ascii="Times New Roman" w:hAnsi="Times New Roman" w:cs="Times New Roman"/>
        </w:rPr>
        <w:t>pełna zdolność do czynności prawnych oraz korzystanie z pełni praw publicznych,</w:t>
      </w:r>
    </w:p>
    <w:p w14:paraId="06CD72A5" w14:textId="08377456" w:rsidR="00AC67B2" w:rsidRPr="00C23C33" w:rsidRDefault="00AC67B2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brak  skazania prawomocnym wyrokiem sądu za umyślne przestępstwo ścigane z oskarżenia publicznego lub umyślne przestępstwo skarbowe,</w:t>
      </w:r>
    </w:p>
    <w:p w14:paraId="79DB5EAE" w14:textId="77777777" w:rsidR="0092387D" w:rsidRPr="00406CAD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06CAD">
        <w:rPr>
          <w:rFonts w:ascii="Times New Roman" w:hAnsi="Times New Roman" w:cs="Times New Roman"/>
        </w:rPr>
        <w:t>nieposzlakowana opinia,</w:t>
      </w:r>
    </w:p>
    <w:p w14:paraId="61839478" w14:textId="38648318" w:rsidR="00A25383" w:rsidRPr="006871DA" w:rsidRDefault="00A25383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871DA">
        <w:rPr>
          <w:rFonts w:ascii="Times New Roman" w:eastAsia="Times New Roman" w:hAnsi="Times New Roman" w:cs="Times New Roman"/>
          <w:kern w:val="0"/>
          <w:lang w:eastAsia="pl-PL" w:bidi="ar-SA"/>
        </w:rPr>
        <w:t>znajomość obsługi komputera (w tym: pakietu biurowego MS Office, poczty elektronicznej) oraz innych urządzeń biurowych;</w:t>
      </w:r>
    </w:p>
    <w:p w14:paraId="7ABBCAE4" w14:textId="1AC8F7B1" w:rsidR="00E0762B" w:rsidRPr="00406CAD" w:rsidRDefault="001C73C9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hAnsi="Times New Roman" w:cs="Times New Roman"/>
          <w:b/>
          <w:u w:val="single"/>
        </w:rPr>
      </w:pPr>
      <w:r w:rsidRPr="00406CA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znajomość obowiązujących przepisów </w:t>
      </w:r>
      <w:r w:rsidR="00961A59">
        <w:rPr>
          <w:rFonts w:ascii="Times New Roman" w:eastAsia="Times New Roman" w:hAnsi="Times New Roman" w:cs="Times New Roman"/>
          <w:kern w:val="0"/>
          <w:lang w:eastAsia="pl-PL" w:bidi="ar-SA"/>
        </w:rPr>
        <w:t>kodeksu postępowania administracyjnego, ustawy o przekształceniu prawa użytkowania wieczystego w prawo własności, ordynacji podatkowej, ustawy o podatkach i opłatach lokalnych</w:t>
      </w:r>
      <w:r w:rsidR="006871DA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14:paraId="325A26C3" w14:textId="77777777" w:rsidR="00E0762B" w:rsidRDefault="00E0762B" w:rsidP="00E0762B">
      <w:pPr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EC92C06" w14:textId="1219C24D" w:rsidR="0058506D" w:rsidRPr="000D663B" w:rsidRDefault="008F0E59" w:rsidP="000D663B">
      <w:pPr>
        <w:suppressAutoHyphens w:val="0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E0762B">
        <w:rPr>
          <w:rFonts w:ascii="Times New Roman" w:hAnsi="Times New Roman" w:cs="Times New Roman"/>
          <w:b/>
          <w:u w:val="single"/>
        </w:rPr>
        <w:t>2b) wymagania dodatkowe</w:t>
      </w:r>
      <w:r w:rsidR="00245087" w:rsidRPr="00E0762B">
        <w:rPr>
          <w:rFonts w:ascii="Times New Roman" w:hAnsi="Times New Roman" w:cs="Times New Roman"/>
          <w:b/>
          <w:u w:val="single"/>
        </w:rPr>
        <w:t xml:space="preserve"> – pozostałe wymagania, pozwalające na optymalne </w:t>
      </w:r>
      <w:r w:rsidR="00245087" w:rsidRPr="00406CAD">
        <w:rPr>
          <w:rFonts w:ascii="Times New Roman" w:hAnsi="Times New Roman" w:cs="Times New Roman"/>
          <w:b/>
          <w:u w:val="single"/>
        </w:rPr>
        <w:t>wykonywanie zadań na danym stanowisku</w:t>
      </w:r>
      <w:r w:rsidRPr="00406CAD">
        <w:rPr>
          <w:rFonts w:ascii="Times New Roman" w:hAnsi="Times New Roman" w:cs="Times New Roman"/>
          <w:b/>
          <w:u w:val="single"/>
        </w:rPr>
        <w:t>:</w:t>
      </w:r>
    </w:p>
    <w:p w14:paraId="2E6DE580" w14:textId="1A0854BC" w:rsidR="00A2083C" w:rsidRPr="00A2083C" w:rsidRDefault="00A2083C" w:rsidP="00A2083C">
      <w:pPr>
        <w:pStyle w:val="Akapitzlist"/>
        <w:numPr>
          <w:ilvl w:val="0"/>
          <w:numId w:val="47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doświadczenie w prowadzeniu postępowań podatkowych,</w:t>
      </w:r>
    </w:p>
    <w:p w14:paraId="673B1B22" w14:textId="7B6F8EAB" w:rsidR="00A2083C" w:rsidRPr="00A2083C" w:rsidRDefault="00A2083C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doświadczenie w prowadzeniu spraw związanych z przekształceniem prawa użytkowania wieczystego w prawo własności</w:t>
      </w:r>
      <w:r w:rsidR="006871DA">
        <w:rPr>
          <w:rFonts w:ascii="Times New Roman" w:hAnsi="Times New Roman"/>
          <w:sz w:val="24"/>
          <w:szCs w:val="24"/>
        </w:rPr>
        <w:t>,</w:t>
      </w:r>
    </w:p>
    <w:p w14:paraId="3BE07491" w14:textId="467A91E0" w:rsidR="00961A59" w:rsidRPr="00A2083C" w:rsidRDefault="0058506D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 xml:space="preserve">umiejętność </w:t>
      </w:r>
      <w:r w:rsidR="00961A59" w:rsidRPr="00A2083C">
        <w:rPr>
          <w:rFonts w:ascii="Times New Roman" w:hAnsi="Times New Roman"/>
          <w:sz w:val="24"/>
          <w:szCs w:val="24"/>
        </w:rPr>
        <w:t>analizy dokumentów i przepisów,</w:t>
      </w:r>
    </w:p>
    <w:p w14:paraId="6ECCC7B6" w14:textId="0E477A9C" w:rsidR="0058506D" w:rsidRPr="00A2083C" w:rsidRDefault="0058506D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umiejętność pracy w zespole</w:t>
      </w:r>
      <w:r w:rsidR="00961A59" w:rsidRPr="00A2083C">
        <w:rPr>
          <w:rFonts w:ascii="Times New Roman" w:hAnsi="Times New Roman"/>
          <w:sz w:val="24"/>
          <w:szCs w:val="24"/>
        </w:rPr>
        <w:t>,</w:t>
      </w:r>
    </w:p>
    <w:p w14:paraId="41167A8B" w14:textId="5DE8D6CE" w:rsidR="0058506D" w:rsidRPr="00A2083C" w:rsidRDefault="00A2083C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 xml:space="preserve"> </w:t>
      </w:r>
      <w:r w:rsidR="00961A59" w:rsidRPr="00A2083C">
        <w:rPr>
          <w:rFonts w:ascii="Times New Roman" w:hAnsi="Times New Roman"/>
          <w:sz w:val="24"/>
          <w:szCs w:val="24"/>
        </w:rPr>
        <w:t>samodzielność i dobra organizacja pracy</w:t>
      </w:r>
      <w:r w:rsidRPr="00A2083C">
        <w:rPr>
          <w:rFonts w:ascii="Times New Roman" w:hAnsi="Times New Roman"/>
          <w:sz w:val="24"/>
          <w:szCs w:val="24"/>
        </w:rPr>
        <w:t>,</w:t>
      </w:r>
    </w:p>
    <w:p w14:paraId="35A29A6F" w14:textId="0761EF36" w:rsidR="000B2DF9" w:rsidRDefault="00A2083C" w:rsidP="00961A59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A2083C">
        <w:rPr>
          <w:rFonts w:ascii="Times New Roman" w:hAnsi="Times New Roman"/>
          <w:sz w:val="24"/>
          <w:szCs w:val="24"/>
        </w:rPr>
        <w:t>omunikatywność i odporność na stres.</w:t>
      </w:r>
    </w:p>
    <w:p w14:paraId="789D21CC" w14:textId="77777777" w:rsidR="000D663B" w:rsidRPr="000D663B" w:rsidRDefault="000D663B" w:rsidP="000D663B">
      <w:pPr>
        <w:pStyle w:val="Akapitzlist"/>
        <w:spacing w:after="160" w:line="25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55244A0D" w14:textId="4EBA40FB" w:rsidR="00755CAA" w:rsidRPr="00961A59" w:rsidRDefault="009B0BE0" w:rsidP="009231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961A59">
        <w:rPr>
          <w:rFonts w:ascii="Times New Roman" w:hAnsi="Times New Roman"/>
          <w:b/>
          <w:sz w:val="24"/>
          <w:szCs w:val="24"/>
          <w:u w:val="single"/>
        </w:rPr>
        <w:t>Do zadań na w/w stanowisku będzie należało</w:t>
      </w:r>
      <w:r w:rsidR="00F55CBF" w:rsidRPr="00961A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61A59">
        <w:rPr>
          <w:rFonts w:ascii="Times New Roman" w:hAnsi="Times New Roman"/>
          <w:b/>
          <w:sz w:val="24"/>
          <w:szCs w:val="24"/>
          <w:u w:val="single"/>
        </w:rPr>
        <w:t>m. in.:</w:t>
      </w:r>
      <w:r w:rsidRPr="00961A5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E888D3C" w14:textId="04D74C48" w:rsidR="007B0856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zakładanie i prowadzenie kart gospodarstw i nieruchomości,</w:t>
      </w:r>
    </w:p>
    <w:p w14:paraId="1AF3C133" w14:textId="1CF83413" w:rsidR="00961A59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dokonywanie wymiaru zobowiązań podatkowych dla osób fizycznych</w:t>
      </w:r>
      <w:r w:rsidR="000D663B">
        <w:rPr>
          <w:rFonts w:ascii="Times New Roman" w:hAnsi="Times New Roman"/>
          <w:sz w:val="24"/>
          <w:szCs w:val="24"/>
        </w:rPr>
        <w:t>,</w:t>
      </w:r>
    </w:p>
    <w:p w14:paraId="179F11BA" w14:textId="0478407F" w:rsidR="007B0856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lastRenderedPageBreak/>
        <w:t xml:space="preserve">prowadzenie postępowań podatkowych w zakresie zmian przedmiotów opodatkowania, udzielania ulg, umorzeń, </w:t>
      </w:r>
      <w:proofErr w:type="spellStart"/>
      <w:r w:rsidRPr="00961A59">
        <w:rPr>
          <w:rFonts w:ascii="Times New Roman" w:hAnsi="Times New Roman"/>
          <w:sz w:val="24"/>
          <w:szCs w:val="24"/>
        </w:rPr>
        <w:t>odroczeń</w:t>
      </w:r>
      <w:proofErr w:type="spellEnd"/>
      <w:r w:rsidRPr="00961A59">
        <w:rPr>
          <w:rFonts w:ascii="Times New Roman" w:hAnsi="Times New Roman"/>
          <w:sz w:val="24"/>
          <w:szCs w:val="24"/>
        </w:rPr>
        <w:t>, rozkładania na raty zobowiązań pieniężnych,</w:t>
      </w:r>
    </w:p>
    <w:p w14:paraId="32731D1D" w14:textId="1B8BED35" w:rsidR="00961A59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prowadzenie spraw związanych z przekształceniem prawa użytkowania wieczystego w prawo własności,</w:t>
      </w:r>
    </w:p>
    <w:p w14:paraId="44327C78" w14:textId="44DFAB80" w:rsidR="00961A59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wydawanie zaświadczeń i ewidencja przekształceń.</w:t>
      </w:r>
    </w:p>
    <w:p w14:paraId="598ED9D0" w14:textId="1985E49C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Warunki pracy na w/w stanowisk</w:t>
      </w:r>
      <w:r w:rsidR="004D41C5">
        <w:rPr>
          <w:rFonts w:ascii="Times New Roman" w:hAnsi="Times New Roman" w:cs="Times New Roman"/>
          <w:b/>
          <w:u w:val="single"/>
        </w:rPr>
        <w:t>u</w:t>
      </w:r>
      <w:r w:rsidRPr="00C23C33">
        <w:rPr>
          <w:rFonts w:ascii="Times New Roman" w:hAnsi="Times New Roman" w:cs="Times New Roman"/>
          <w:b/>
          <w:u w:val="single"/>
        </w:rPr>
        <w:t>:</w:t>
      </w:r>
    </w:p>
    <w:p w14:paraId="5846F945" w14:textId="77777777" w:rsidR="00403A9E" w:rsidRPr="00C23C33" w:rsidRDefault="00403A9E" w:rsidP="00403A9E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35D5BDCF" w14:textId="79BA0DC6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</w:t>
      </w:r>
      <w:proofErr w:type="spellStart"/>
      <w:r w:rsidRPr="00C23C33">
        <w:rPr>
          <w:rFonts w:ascii="Times New Roman" w:hAnsi="Times New Roman" w:cs="Times New Roman"/>
        </w:rPr>
        <w:t>administracyjno</w:t>
      </w:r>
      <w:proofErr w:type="spellEnd"/>
      <w:r w:rsidRPr="00C23C33">
        <w:rPr>
          <w:rFonts w:ascii="Times New Roman" w:hAnsi="Times New Roman" w:cs="Times New Roman"/>
        </w:rPr>
        <w:t xml:space="preserve"> – biurowa z wykorzystaniem komp</w:t>
      </w:r>
      <w:r w:rsidR="00C107E1" w:rsidRPr="00C23C33">
        <w:rPr>
          <w:rFonts w:ascii="Times New Roman" w:hAnsi="Times New Roman" w:cs="Times New Roman"/>
        </w:rPr>
        <w:t>utera oraz urządzeń biurowych (</w:t>
      </w:r>
      <w:r w:rsidRPr="00C23C33">
        <w:rPr>
          <w:rFonts w:ascii="Times New Roman" w:hAnsi="Times New Roman" w:cs="Times New Roman"/>
        </w:rPr>
        <w:t>praca przy monitorze ekranowym powyżej 4 godzin dziennie</w:t>
      </w:r>
      <w:r w:rsidR="00A70550" w:rsidRPr="00C23C33">
        <w:rPr>
          <w:rFonts w:ascii="Times New Roman" w:hAnsi="Times New Roman" w:cs="Times New Roman"/>
        </w:rPr>
        <w:t>, praca przy oświetleniu naturalnym i sztucznym</w:t>
      </w:r>
      <w:r w:rsidRPr="00C23C33">
        <w:rPr>
          <w:rFonts w:ascii="Times New Roman" w:hAnsi="Times New Roman" w:cs="Times New Roman"/>
        </w:rPr>
        <w:t>),</w:t>
      </w:r>
    </w:p>
    <w:p w14:paraId="63DF7DB2" w14:textId="09BEEC39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na przedmiotowym stanowisku nie jest narażona na występowanie uciążliwych </w:t>
      </w:r>
      <w:r w:rsidR="006871DA">
        <w:rPr>
          <w:rFonts w:ascii="Times New Roman" w:hAnsi="Times New Roman" w:cs="Times New Roman"/>
        </w:rPr>
        <w:t xml:space="preserve">                </w:t>
      </w:r>
      <w:r w:rsidRPr="00C23C33">
        <w:rPr>
          <w:rFonts w:ascii="Times New Roman" w:hAnsi="Times New Roman" w:cs="Times New Roman"/>
        </w:rPr>
        <w:t xml:space="preserve">i szkodliwych warunków pracy, </w:t>
      </w:r>
    </w:p>
    <w:p w14:paraId="0FE60B28" w14:textId="790FE38D" w:rsidR="00E17B63" w:rsidRPr="00C23C33" w:rsidRDefault="00A70550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wykonywana w siedzibie Urzędu</w:t>
      </w:r>
      <w:r w:rsidR="00AF64BA">
        <w:rPr>
          <w:rFonts w:ascii="Times New Roman" w:hAnsi="Times New Roman" w:cs="Times New Roman"/>
        </w:rPr>
        <w:t xml:space="preserve"> </w:t>
      </w:r>
      <w:r w:rsidRPr="00C23C33">
        <w:rPr>
          <w:rFonts w:ascii="Times New Roman" w:hAnsi="Times New Roman" w:cs="Times New Roman"/>
        </w:rPr>
        <w:t>(</w:t>
      </w:r>
      <w:r w:rsidR="00BA6076" w:rsidRPr="00C23C33">
        <w:rPr>
          <w:rFonts w:ascii="Times New Roman" w:hAnsi="Times New Roman" w:cs="Times New Roman"/>
        </w:rPr>
        <w:t>w budynku jest dostęp do windy),</w:t>
      </w:r>
    </w:p>
    <w:p w14:paraId="3CED77D0" w14:textId="64012D82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 zespole</w:t>
      </w:r>
      <w:r w:rsidR="006E57F6" w:rsidRPr="00C23C33">
        <w:rPr>
          <w:rFonts w:ascii="Times New Roman" w:hAnsi="Times New Roman" w:cs="Times New Roman"/>
        </w:rPr>
        <w:t>,</w:t>
      </w:r>
    </w:p>
    <w:p w14:paraId="01DDB8EA" w14:textId="77777777" w:rsidR="00A70550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jednozmianowa w podstawowym systemie czasu</w:t>
      </w:r>
      <w:r w:rsidR="00BE7E8D" w:rsidRPr="00C23C33">
        <w:rPr>
          <w:rFonts w:ascii="Times New Roman" w:hAnsi="Times New Roman" w:cs="Times New Roman"/>
        </w:rPr>
        <w:t xml:space="preserve">: </w:t>
      </w:r>
    </w:p>
    <w:p w14:paraId="529D58D1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poniedziałek, wtorek, czwartek w godz. 7.30-15.30,</w:t>
      </w:r>
    </w:p>
    <w:p w14:paraId="796530A6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środa w godz. 7.30 – 16.30,</w:t>
      </w:r>
    </w:p>
    <w:p w14:paraId="0C6BD88B" w14:textId="499D8DF9" w:rsidR="00401FAB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piątek w godz. 7.30 – 14.30.</w:t>
      </w:r>
    </w:p>
    <w:p w14:paraId="1D626E8B" w14:textId="77777777" w:rsidR="00151F0D" w:rsidRPr="00C23C33" w:rsidRDefault="00151F0D" w:rsidP="00B5112D">
      <w:pPr>
        <w:suppressAutoHyphens w:val="0"/>
        <w:jc w:val="both"/>
        <w:rPr>
          <w:rFonts w:ascii="Times New Roman" w:hAnsi="Times New Roman" w:cs="Times New Roman"/>
        </w:rPr>
      </w:pPr>
    </w:p>
    <w:p w14:paraId="5731DBE8" w14:textId="77777777" w:rsidR="009B0BE0" w:rsidRPr="00C23C33" w:rsidRDefault="009B0BE0" w:rsidP="00374F8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C33">
        <w:rPr>
          <w:rFonts w:ascii="Times New Roman" w:hAnsi="Times New Roman"/>
          <w:b/>
          <w:sz w:val="24"/>
          <w:szCs w:val="24"/>
          <w:u w:val="single"/>
        </w:rPr>
        <w:t>Wymagane dokumenty:</w:t>
      </w:r>
    </w:p>
    <w:p w14:paraId="4705A313" w14:textId="77777777" w:rsidR="003E123D" w:rsidRPr="00C23C33" w:rsidRDefault="003E123D" w:rsidP="00383D05">
      <w:pPr>
        <w:shd w:val="clear" w:color="auto" w:fill="FFFFFF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CEEAE24" w14:textId="77777777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suppressAutoHyphens w:val="0"/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  <w:iCs/>
          <w:kern w:val="2"/>
        </w:rPr>
      </w:pPr>
      <w:r w:rsidRPr="007D7FF4">
        <w:rPr>
          <w:rFonts w:ascii="Times New Roman" w:hAnsi="Times New Roman" w:cs="Times New Roman"/>
        </w:rPr>
        <w:t>list motywacyjny,</w:t>
      </w:r>
    </w:p>
    <w:p w14:paraId="7B9B6CF9" w14:textId="77777777" w:rsidR="00383D05" w:rsidRPr="007D7FF4" w:rsidRDefault="00383D05" w:rsidP="0083198F">
      <w:pPr>
        <w:pStyle w:val="Akapitzlist"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 xml:space="preserve">kwestionariusz osobowy dla osoby ubiegającej się o zatrudnienie, </w:t>
      </w:r>
    </w:p>
    <w:p w14:paraId="14B07AC1" w14:textId="77777777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kopie dokumentów potwierdzających wymagane wykształcenie,</w:t>
      </w:r>
    </w:p>
    <w:p w14:paraId="5161FFF9" w14:textId="08B96298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 xml:space="preserve">kopie dokumentów potwierdzających </w:t>
      </w:r>
      <w:r w:rsidR="000D663B">
        <w:rPr>
          <w:rFonts w:ascii="Times New Roman" w:hAnsi="Times New Roman" w:cs="Times New Roman"/>
        </w:rPr>
        <w:t xml:space="preserve">wymagany </w:t>
      </w:r>
      <w:r w:rsidRPr="007D7FF4">
        <w:rPr>
          <w:rFonts w:ascii="Times New Roman" w:hAnsi="Times New Roman" w:cs="Times New Roman"/>
        </w:rPr>
        <w:t xml:space="preserve">staż pracy, </w:t>
      </w:r>
    </w:p>
    <w:p w14:paraId="37A5E6B3" w14:textId="2EC781F1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 xml:space="preserve">oświadczenie kandydata o pełnej zdolności do czynności prawnych oraz o korzystaniu </w:t>
      </w:r>
      <w:r w:rsidR="006871DA">
        <w:rPr>
          <w:rFonts w:ascii="Times New Roman" w:hAnsi="Times New Roman" w:cs="Times New Roman"/>
        </w:rPr>
        <w:t xml:space="preserve">                     </w:t>
      </w:r>
      <w:r w:rsidRPr="007D7FF4">
        <w:rPr>
          <w:rFonts w:ascii="Times New Roman" w:hAnsi="Times New Roman" w:cs="Times New Roman"/>
        </w:rPr>
        <w:t>z pełni praw publicznych,</w:t>
      </w:r>
    </w:p>
    <w:p w14:paraId="48B4261C" w14:textId="77777777" w:rsidR="00104048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7D7FF4" w:rsidRDefault="00104048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oświadczenie o posiadanym obywatelstwie,</w:t>
      </w:r>
    </w:p>
    <w:p w14:paraId="62C01D60" w14:textId="77777777" w:rsidR="007D7FF4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oświadczenie kandydata o nieposzlakowanej opinii,</w:t>
      </w:r>
    </w:p>
    <w:p w14:paraId="3333D4FA" w14:textId="77777777" w:rsidR="007D7FF4" w:rsidRDefault="007D7FF4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oświadczenie kandydata o znajomości wymaganych regulacji prawnych,</w:t>
      </w:r>
    </w:p>
    <w:p w14:paraId="7C12ED29" w14:textId="639DAE47" w:rsidR="00383D05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</w:rPr>
        <w:t>o</w:t>
      </w:r>
      <w:r w:rsidRPr="007D7FF4">
        <w:rPr>
          <w:rFonts w:ascii="Times New Roman" w:hAnsi="Times New Roman"/>
          <w:bCs/>
        </w:rPr>
        <w:t>świadczenie o zapoznaniu się z klauzulą informacyjną dotyczącą przetwarzania danych osobowych oraz o zgodzie na przetwarzanie danych, których podanie było dobrowolne</w:t>
      </w:r>
      <w:r w:rsidR="009569F6" w:rsidRPr="007D7FF4">
        <w:rPr>
          <w:rFonts w:ascii="Times New Roman" w:hAnsi="Times New Roman"/>
          <w:bCs/>
        </w:rPr>
        <w:t>,</w:t>
      </w:r>
    </w:p>
    <w:p w14:paraId="3CDF704B" w14:textId="4DFCCC5D" w:rsidR="00637BFD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kopia dokumentu potwierdzającego niepełnosprawność w przypadku kandydata, który zamierza skorzystać z uprawnienia, o którym mowa w art. 13a ust. 2 ustawy  z dnia 21  listopada 2008 r. o pracownikach samorządowych</w:t>
      </w:r>
      <w:r w:rsidR="007E4E40" w:rsidRPr="007D7FF4">
        <w:rPr>
          <w:rFonts w:ascii="Times New Roman" w:hAnsi="Times New Roman"/>
          <w:sz w:val="24"/>
          <w:szCs w:val="24"/>
        </w:rPr>
        <w:t>.</w:t>
      </w:r>
    </w:p>
    <w:p w14:paraId="44B54877" w14:textId="77777777" w:rsidR="0083198F" w:rsidRPr="007E4E40" w:rsidRDefault="0083198F" w:rsidP="0083198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3FB894" w14:textId="1377032C" w:rsidR="00383D05" w:rsidRPr="00C23C33" w:rsidRDefault="00383D05" w:rsidP="00637BFD">
      <w:p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Wszystkie oświadczenia, list motywacyjny oraz kwestionariusz osobowy powinny być podpisane własnoręcznie, pod rygorem nieuzyskania pozytywnej oceny formalnej.</w:t>
      </w:r>
      <w:r w:rsidR="00637BFD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Kserokopie dokumentów aplikacyjnych, powinny być poświadczone przez kandydata za zgodność z oryginałem.</w:t>
      </w:r>
    </w:p>
    <w:p w14:paraId="0298C828" w14:textId="77777777" w:rsidR="00383D05" w:rsidRPr="00C23C33" w:rsidRDefault="00383D05" w:rsidP="00383D05">
      <w:pPr>
        <w:ind w:right="11"/>
        <w:jc w:val="both"/>
        <w:rPr>
          <w:rFonts w:ascii="Times New Roman" w:hAnsi="Times New Roman" w:cs="Times New Roman"/>
        </w:rPr>
      </w:pPr>
    </w:p>
    <w:p w14:paraId="3A435776" w14:textId="7AD039BD" w:rsidR="00383D05" w:rsidRPr="00C23C33" w:rsidRDefault="00383D05" w:rsidP="009569F6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 stanowisko mogą ubiegać się obywatele Unii Europejskiej oraz obywatele innych państw, którym na podstawie umów międzynarodowych lub przepisów prawa wspólnotowego przysługuje prawo do podjęcia zatrudnienia na terytorium </w:t>
      </w:r>
      <w:r w:rsidR="002A6E58">
        <w:rPr>
          <w:rFonts w:ascii="Times New Roman" w:hAnsi="Times New Roman" w:cs="Times New Roman"/>
        </w:rPr>
        <w:t>R</w:t>
      </w:r>
      <w:r w:rsidRPr="00C23C33">
        <w:rPr>
          <w:rFonts w:ascii="Times New Roman" w:hAnsi="Times New Roman" w:cs="Times New Roman"/>
        </w:rPr>
        <w:t>zeczypospolitej Polskiej, na zasadach określonych w art.11 ust.3 ustawy z dnia 21 listopada 2008 r. o pracownikach samorządowych.</w:t>
      </w:r>
    </w:p>
    <w:p w14:paraId="4E74757F" w14:textId="409FF15D" w:rsidR="007E4E40" w:rsidRDefault="00383D05" w:rsidP="004D41C5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lastRenderedPageBreak/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12107310" w14:textId="77777777" w:rsidR="005D11E0" w:rsidRDefault="005D11E0" w:rsidP="00383D05">
      <w:pPr>
        <w:jc w:val="both"/>
        <w:rPr>
          <w:rFonts w:ascii="Times New Roman" w:hAnsi="Times New Roman" w:cs="Times New Roman"/>
        </w:rPr>
      </w:pPr>
    </w:p>
    <w:p w14:paraId="1C1AE264" w14:textId="77777777" w:rsidR="005D11E0" w:rsidRPr="00C23C33" w:rsidRDefault="005D11E0" w:rsidP="00383D05">
      <w:pPr>
        <w:jc w:val="both"/>
        <w:rPr>
          <w:rFonts w:ascii="Times New Roman" w:hAnsi="Times New Roman" w:cs="Times New Roman"/>
        </w:rPr>
      </w:pPr>
    </w:p>
    <w:p w14:paraId="72C55F0A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Wymagane dokumenty </w:t>
      </w:r>
      <w:r w:rsidRPr="00C23C33">
        <w:rPr>
          <w:rFonts w:ascii="Times New Roman" w:hAnsi="Times New Roman" w:cs="Times New Roman"/>
          <w:b/>
          <w:u w:val="single"/>
        </w:rPr>
        <w:t>(z oznaczeniem nadawcy)</w:t>
      </w:r>
      <w:r w:rsidRPr="00C23C33">
        <w:rPr>
          <w:rFonts w:ascii="Times New Roman" w:hAnsi="Times New Roman" w:cs="Times New Roman"/>
          <w:b/>
        </w:rPr>
        <w:t xml:space="preserve"> należy:</w:t>
      </w:r>
    </w:p>
    <w:p w14:paraId="18DBFA3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14:paraId="4A1B0C49" w14:textId="4641DF6E" w:rsidR="00383D05" w:rsidRPr="00C23C33" w:rsidRDefault="007C312F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dostarczyć</w:t>
      </w:r>
      <w:r w:rsidR="00383D05" w:rsidRPr="00C23C33">
        <w:rPr>
          <w:rFonts w:ascii="Times New Roman" w:hAnsi="Times New Roman" w:cs="Times New Roman"/>
        </w:rPr>
        <w:t xml:space="preserve"> w zamkniętych kopertach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dnia </w:t>
      </w:r>
      <w:r w:rsidR="000D663B">
        <w:rPr>
          <w:rFonts w:ascii="Times New Roman" w:hAnsi="Times New Roman" w:cs="Times New Roman"/>
          <w:b/>
          <w:u w:val="single"/>
        </w:rPr>
        <w:t>2</w:t>
      </w:r>
      <w:r w:rsidR="00A80BC6">
        <w:rPr>
          <w:rFonts w:ascii="Times New Roman" w:hAnsi="Times New Roman" w:cs="Times New Roman"/>
          <w:b/>
          <w:u w:val="single"/>
        </w:rPr>
        <w:t>6</w:t>
      </w:r>
      <w:r w:rsidR="00E502F8">
        <w:rPr>
          <w:rFonts w:ascii="Times New Roman" w:hAnsi="Times New Roman" w:cs="Times New Roman"/>
          <w:b/>
          <w:u w:val="single"/>
        </w:rPr>
        <w:t xml:space="preserve"> maja</w:t>
      </w:r>
      <w:r w:rsidR="00622ABE">
        <w:rPr>
          <w:rFonts w:ascii="Times New Roman" w:hAnsi="Times New Roman" w:cs="Times New Roman"/>
          <w:b/>
          <w:u w:val="single"/>
        </w:rPr>
        <w:t xml:space="preserve"> 202</w:t>
      </w:r>
      <w:r w:rsidR="003502EE">
        <w:rPr>
          <w:rFonts w:ascii="Times New Roman" w:hAnsi="Times New Roman" w:cs="Times New Roman"/>
          <w:b/>
          <w:u w:val="single"/>
        </w:rPr>
        <w:t>6</w:t>
      </w:r>
      <w:r w:rsidR="00622ABE">
        <w:rPr>
          <w:rFonts w:ascii="Times New Roman" w:hAnsi="Times New Roman" w:cs="Times New Roman"/>
          <w:b/>
          <w:u w:val="single"/>
        </w:rPr>
        <w:t xml:space="preserve"> r.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 godziny </w:t>
      </w:r>
      <w:r w:rsidR="00E502F8">
        <w:rPr>
          <w:rFonts w:ascii="Times New Roman" w:hAnsi="Times New Roman" w:cs="Times New Roman"/>
          <w:b/>
          <w:u w:val="single"/>
        </w:rPr>
        <w:t>15.30</w:t>
      </w:r>
      <w:r w:rsidR="00383D05" w:rsidRPr="00C23C33">
        <w:rPr>
          <w:rFonts w:ascii="Times New Roman" w:hAnsi="Times New Roman" w:cs="Times New Roman"/>
        </w:rPr>
        <w:t xml:space="preserve"> do Urzędu Gminy w Kobierzycach,  al. Pałacowa 1, 55-040 Kobierzyce  - decyduje data wpływu do Urzędu Gminy.</w:t>
      </w:r>
    </w:p>
    <w:p w14:paraId="0AB3337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CA7277" w14:textId="4B08239B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z dopiskiem: </w:t>
      </w:r>
      <w:r w:rsidRPr="00C23C33">
        <w:rPr>
          <w:rFonts w:ascii="Times New Roman" w:hAnsi="Times New Roman" w:cs="Times New Roman"/>
          <w:b/>
        </w:rPr>
        <w:t>d</w:t>
      </w:r>
      <w:r w:rsidRPr="00C23C33">
        <w:rPr>
          <w:rFonts w:ascii="Times New Roman" w:hAnsi="Times New Roman" w:cs="Times New Roman"/>
          <w:b/>
          <w:bCs/>
        </w:rPr>
        <w:t>otyczy naboru na stanowisk</w:t>
      </w:r>
      <w:r w:rsidR="00622ABE">
        <w:rPr>
          <w:rFonts w:ascii="Times New Roman" w:hAnsi="Times New Roman" w:cs="Times New Roman"/>
          <w:b/>
          <w:bCs/>
        </w:rPr>
        <w:t>o</w:t>
      </w:r>
      <w:r w:rsidRPr="00C23C33">
        <w:rPr>
          <w:rFonts w:ascii="Times New Roman" w:hAnsi="Times New Roman" w:cs="Times New Roman"/>
          <w:b/>
          <w:bCs/>
        </w:rPr>
        <w:t xml:space="preserve"> </w:t>
      </w:r>
      <w:r w:rsidRPr="00C23C33">
        <w:rPr>
          <w:rFonts w:ascii="Times New Roman" w:hAnsi="Times New Roman" w:cs="Times New Roman"/>
          <w:b/>
        </w:rPr>
        <w:t>ds.</w:t>
      </w:r>
      <w:r w:rsidRPr="00C23C33">
        <w:rPr>
          <w:rFonts w:ascii="Times New Roman" w:hAnsi="Times New Roman" w:cs="Times New Roman"/>
        </w:rPr>
        <w:t xml:space="preserve"> </w:t>
      </w:r>
      <w:r w:rsidR="00961A59">
        <w:rPr>
          <w:rFonts w:ascii="Times New Roman" w:hAnsi="Times New Roman" w:cs="Times New Roman"/>
          <w:b/>
        </w:rPr>
        <w:t xml:space="preserve">podatków </w:t>
      </w:r>
    </w:p>
    <w:p w14:paraId="4C95F9F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Style w:val="Uwydatnienie"/>
          <w:rFonts w:ascii="Times New Roman" w:hAnsi="Times New Roman" w:cs="Times New Roman"/>
          <w:b/>
          <w:bCs/>
        </w:rPr>
      </w:pPr>
    </w:p>
    <w:p w14:paraId="30A3AEE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Style w:val="Uwydatnienie"/>
          <w:rFonts w:ascii="Times New Roman" w:hAnsi="Times New Roman" w:cs="Times New Roman"/>
          <w:b/>
          <w:bCs/>
        </w:rPr>
        <w:t>UWAGA</w:t>
      </w:r>
      <w:r w:rsidRPr="00C23C33">
        <w:rPr>
          <w:rStyle w:val="Uwydatnienie"/>
          <w:rFonts w:ascii="Times New Roman" w:hAnsi="Times New Roman" w:cs="Times New Roman"/>
        </w:rPr>
        <w:t>: na kopercie zewnętrznej kandydaci nie umieszczają swoich danych adresowych, dane adresowe  (adres zwrotny i nr telefonu) można umieścić na kopercie wewnętrznej</w:t>
      </w:r>
      <w:r w:rsidRPr="00C23C33">
        <w:rPr>
          <w:rFonts w:ascii="Times New Roman" w:hAnsi="Times New Roman" w:cs="Times New Roman"/>
        </w:rPr>
        <w:t xml:space="preserve">. </w:t>
      </w:r>
    </w:p>
    <w:p w14:paraId="1278DD6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D1C4CE" w14:textId="529A158E" w:rsidR="00383D05" w:rsidRPr="00C23C33" w:rsidRDefault="00383D05" w:rsidP="00383D05">
      <w:pPr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Oferty pracy, które wpłyną do Urzędu po terminie, tj. po </w:t>
      </w:r>
      <w:r w:rsidR="003502EE">
        <w:rPr>
          <w:rFonts w:ascii="Times New Roman" w:hAnsi="Times New Roman" w:cs="Times New Roman"/>
        </w:rPr>
        <w:t>ww. terminie</w:t>
      </w:r>
      <w:r w:rsidR="003502EE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</w:rPr>
        <w:t>nie będą rozpatrywane.</w:t>
      </w:r>
    </w:p>
    <w:p w14:paraId="2777E243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2FEC7F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Do dalszej rekrutacji zapraszani będą telefonicznie lub drogą elektroniczną  kandydaci,</w:t>
      </w:r>
    </w:p>
    <w:p w14:paraId="72909AE7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którzy spełnili wymagania niezbędne określone w ogłoszeniu o naborze.</w:t>
      </w:r>
    </w:p>
    <w:p w14:paraId="309376CC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598B74" w14:textId="582FD3A0" w:rsidR="00ED6CB8" w:rsidRPr="00ED6CB8" w:rsidRDefault="00ED6CB8" w:rsidP="00ED6CB8">
      <w:pPr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Informacja wynikająca z art. 13 ust. 2 pkt. 4b ustawy z dnia  21 listopada 2008 r. </w:t>
      </w:r>
      <w:r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</w:rPr>
        <w:t>o pracownikach samorządowych</w:t>
      </w:r>
      <w:r>
        <w:rPr>
          <w:rFonts w:ascii="Times New Roman" w:hAnsi="Times New Roman" w:cs="Times New Roman"/>
          <w:spacing w:val="10"/>
        </w:rPr>
        <w:t xml:space="preserve">  (</w:t>
      </w:r>
      <w:r>
        <w:rPr>
          <w:rFonts w:ascii="Times New Roman" w:hAnsi="Times New Roman" w:cs="Times New Roman"/>
          <w:color w:val="000000"/>
          <w:spacing w:val="10"/>
        </w:rPr>
        <w:t>Dz.U. z 2024 r., poz.1135)</w:t>
      </w:r>
    </w:p>
    <w:p w14:paraId="7443A90A" w14:textId="4547ADB8" w:rsidR="00383D05" w:rsidRPr="00C23C33" w:rsidRDefault="00383D05" w:rsidP="00383D05">
      <w:pPr>
        <w:rPr>
          <w:rFonts w:ascii="Times New Roman" w:hAnsi="Times New Roman" w:cs="Times New Roman"/>
        </w:rPr>
      </w:pPr>
    </w:p>
    <w:p w14:paraId="62B8C98F" w14:textId="77777777" w:rsidR="00383D05" w:rsidRPr="00C23C33" w:rsidRDefault="00383D05" w:rsidP="00383D05">
      <w:pPr>
        <w:ind w:firstLine="36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66196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7808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B743DE" w14:textId="77777777" w:rsidR="00383D05" w:rsidRPr="00C23C33" w:rsidRDefault="00383D05" w:rsidP="00383D05">
      <w:pPr>
        <w:pStyle w:val="NormalnyWeb"/>
        <w:spacing w:before="0" w:beforeAutospacing="0" w:after="0" w:afterAutospacing="0"/>
        <w:jc w:val="both"/>
      </w:pPr>
      <w:r w:rsidRPr="00C23C33">
        <w:t xml:space="preserve">Informacja o wynikach naboru będzie umieszczona na stronie internetowej - Biuletyn Informacji Publicznej oraz na tablicy informacyjnej Urzędu Gminy Kobierzyce, al. Pałacowa 1, 55-040 Kobierzyce </w:t>
      </w:r>
    </w:p>
    <w:p w14:paraId="49B3515F" w14:textId="77777777" w:rsidR="00383D05" w:rsidRPr="00C23C33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F458C6A" w14:textId="77777777" w:rsidR="00383D05" w:rsidRPr="00C23C33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A28B5B8" w14:textId="77777777" w:rsidR="00383D05" w:rsidRPr="0092387D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6D02D61" w14:textId="77777777" w:rsidR="00383D05" w:rsidRPr="0092387D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B69E4C4" w14:textId="77777777" w:rsidR="00383D05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4C51F96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597AEF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1125B0D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4B71BF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57F75AB" w14:textId="77777777" w:rsidR="00E502F8" w:rsidRDefault="00E502F8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44A98E5" w14:textId="77777777" w:rsidR="00E502F8" w:rsidRDefault="00E502F8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E85F397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FFF4645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79810C1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F096C49" w14:textId="77777777" w:rsidR="00D84DC4" w:rsidRDefault="00D84DC4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59FE86DF" w14:textId="77777777" w:rsidR="000D663B" w:rsidRDefault="000D663B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883C72" w14:textId="77777777" w:rsidR="000D663B" w:rsidRDefault="000D663B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50E8ACB" w14:textId="77777777" w:rsidR="00622ABE" w:rsidRPr="0092387D" w:rsidRDefault="00622ABE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58F0AF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 xml:space="preserve">KLAUZULA INFORMACYJNA </w:t>
      </w:r>
    </w:p>
    <w:p w14:paraId="37165852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DLA KANDYDATA</w:t>
      </w:r>
    </w:p>
    <w:p w14:paraId="6F470718" w14:textId="77777777" w:rsidR="00C23F01" w:rsidRPr="0092387D" w:rsidRDefault="00C23F0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BB62F" w14:textId="77777777" w:rsidR="00C04CA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  </w:t>
      </w:r>
    </w:p>
    <w:p w14:paraId="59F9212F" w14:textId="77777777" w:rsidR="00C04CA3" w:rsidRPr="0092387D" w:rsidRDefault="00C04CA3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w Kobierzycach 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55-040 Kobierzyce  </w:t>
      </w:r>
    </w:p>
    <w:p w14:paraId="457AE86F" w14:textId="77777777" w:rsidR="00844C41" w:rsidRPr="0092387D" w:rsidRDefault="00844C41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7" w:history="1">
        <w:r w:rsidR="00C04CA3" w:rsidRPr="0092387D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92387D" w:rsidRDefault="004B163D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2387D">
        <w:rPr>
          <w:rFonts w:ascii="Times New Roman" w:hAnsi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92387D">
        <w:rPr>
          <w:rFonts w:ascii="Times New Roman" w:hAnsi="Times New Roman"/>
          <w:sz w:val="20"/>
          <w:szCs w:val="20"/>
        </w:rPr>
        <w:t>IOD@ugk.pl</w:t>
      </w:r>
    </w:p>
    <w:p w14:paraId="359DAC17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7CDFB6CF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procedury rekrutacji w ramach niniejszego naboru:</w:t>
      </w:r>
    </w:p>
    <w:p w14:paraId="2D7515D7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77064546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archiwizacji na podstawie:</w:t>
      </w:r>
    </w:p>
    <w:p w14:paraId="469C83D8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14:paraId="7D7AC13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 miesiąca od dnia ogłoszenia wyniku naboru. Po ww. terminie zostanie komisyjne zniszczona,</w:t>
      </w:r>
    </w:p>
    <w:p w14:paraId="72CF019A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923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4AF5" w14:textId="77777777" w:rsidR="000965C4" w:rsidRDefault="000965C4" w:rsidP="00362FC9">
      <w:r>
        <w:separator/>
      </w:r>
    </w:p>
  </w:endnote>
  <w:endnote w:type="continuationSeparator" w:id="0">
    <w:p w14:paraId="1DD7B93D" w14:textId="77777777" w:rsidR="000965C4" w:rsidRDefault="000965C4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2474" w14:textId="77777777" w:rsidR="00362FC9" w:rsidRDefault="00362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95F5" w14:textId="77777777" w:rsidR="00362FC9" w:rsidRDefault="00362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5FC6" w14:textId="77777777" w:rsidR="00362FC9" w:rsidRDefault="00362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4832" w14:textId="77777777" w:rsidR="000965C4" w:rsidRDefault="000965C4" w:rsidP="00362FC9">
      <w:r>
        <w:separator/>
      </w:r>
    </w:p>
  </w:footnote>
  <w:footnote w:type="continuationSeparator" w:id="0">
    <w:p w14:paraId="71E8C7CF" w14:textId="77777777" w:rsidR="000965C4" w:rsidRDefault="000965C4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8E8" w14:textId="77777777" w:rsidR="00362FC9" w:rsidRDefault="00362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9208" w14:textId="77777777" w:rsidR="00362FC9" w:rsidRDefault="00362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B62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6614D7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5403E8"/>
    <w:multiLevelType w:val="hybridMultilevel"/>
    <w:tmpl w:val="0A2CAF32"/>
    <w:lvl w:ilvl="0" w:tplc="405A149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8A144BB"/>
    <w:multiLevelType w:val="hybridMultilevel"/>
    <w:tmpl w:val="AB24F496"/>
    <w:lvl w:ilvl="0" w:tplc="3B06A8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E53040"/>
    <w:multiLevelType w:val="multilevel"/>
    <w:tmpl w:val="DA72E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2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529DF"/>
    <w:multiLevelType w:val="hybridMultilevel"/>
    <w:tmpl w:val="F37A599A"/>
    <w:lvl w:ilvl="0" w:tplc="BD4A76B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0E3E70"/>
    <w:multiLevelType w:val="hybridMultilevel"/>
    <w:tmpl w:val="FA96FF54"/>
    <w:lvl w:ilvl="0" w:tplc="284088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DA2C7A"/>
    <w:multiLevelType w:val="multilevel"/>
    <w:tmpl w:val="90963C3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7D18"/>
    <w:multiLevelType w:val="hybridMultilevel"/>
    <w:tmpl w:val="F848A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900F7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CF104A"/>
    <w:multiLevelType w:val="hybridMultilevel"/>
    <w:tmpl w:val="A5DA1180"/>
    <w:lvl w:ilvl="0" w:tplc="BE4C209C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63651A"/>
    <w:multiLevelType w:val="multilevel"/>
    <w:tmpl w:val="4E7E8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1EF71F88"/>
    <w:multiLevelType w:val="hybridMultilevel"/>
    <w:tmpl w:val="64B03AF2"/>
    <w:lvl w:ilvl="0" w:tplc="3454F688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3C6BEE"/>
    <w:multiLevelType w:val="multilevel"/>
    <w:tmpl w:val="BBF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492A03"/>
    <w:multiLevelType w:val="hybridMultilevel"/>
    <w:tmpl w:val="1A661740"/>
    <w:lvl w:ilvl="0" w:tplc="99A032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05BB6"/>
    <w:multiLevelType w:val="hybridMultilevel"/>
    <w:tmpl w:val="551213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B371C4D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8A0743"/>
    <w:multiLevelType w:val="hybridMultilevel"/>
    <w:tmpl w:val="E242B2B4"/>
    <w:lvl w:ilvl="0" w:tplc="7F0C5C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F1115"/>
    <w:multiLevelType w:val="hybridMultilevel"/>
    <w:tmpl w:val="8FC4CFFE"/>
    <w:lvl w:ilvl="0" w:tplc="CBC00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F6E52"/>
    <w:multiLevelType w:val="hybridMultilevel"/>
    <w:tmpl w:val="A99AE420"/>
    <w:lvl w:ilvl="0" w:tplc="5B4AB7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2062D"/>
    <w:multiLevelType w:val="hybridMultilevel"/>
    <w:tmpl w:val="4BCC5E98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F52EF4"/>
    <w:multiLevelType w:val="hybridMultilevel"/>
    <w:tmpl w:val="A6FCB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B011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72D1"/>
    <w:multiLevelType w:val="hybridMultilevel"/>
    <w:tmpl w:val="37F64EF4"/>
    <w:lvl w:ilvl="0" w:tplc="47D674E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3D286C43"/>
    <w:multiLevelType w:val="hybridMultilevel"/>
    <w:tmpl w:val="9DA67F86"/>
    <w:lvl w:ilvl="0" w:tplc="75827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430BA"/>
    <w:multiLevelType w:val="hybridMultilevel"/>
    <w:tmpl w:val="F3FEEB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481876C6"/>
    <w:multiLevelType w:val="multilevel"/>
    <w:tmpl w:val="AB22C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87A30DE"/>
    <w:multiLevelType w:val="hybridMultilevel"/>
    <w:tmpl w:val="1DFA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A133D"/>
    <w:multiLevelType w:val="hybridMultilevel"/>
    <w:tmpl w:val="57421940"/>
    <w:lvl w:ilvl="0" w:tplc="326823EA">
      <w:start w:val="1"/>
      <w:numFmt w:val="lowerLetter"/>
      <w:lvlText w:val="%1)"/>
      <w:lvlJc w:val="left"/>
      <w:pPr>
        <w:ind w:left="1776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2B3E6B"/>
    <w:multiLevelType w:val="hybridMultilevel"/>
    <w:tmpl w:val="A4DAB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F36C0"/>
    <w:multiLevelType w:val="hybridMultilevel"/>
    <w:tmpl w:val="1D603E30"/>
    <w:lvl w:ilvl="0" w:tplc="4B6CF8D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D48A5"/>
    <w:multiLevelType w:val="hybridMultilevel"/>
    <w:tmpl w:val="58B8E06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57AC3B88"/>
    <w:multiLevelType w:val="hybridMultilevel"/>
    <w:tmpl w:val="B28C3774"/>
    <w:lvl w:ilvl="0" w:tplc="98D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E11400"/>
    <w:multiLevelType w:val="hybridMultilevel"/>
    <w:tmpl w:val="8CB0A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B479C"/>
    <w:multiLevelType w:val="hybridMultilevel"/>
    <w:tmpl w:val="F8CE83EE"/>
    <w:lvl w:ilvl="0" w:tplc="7682DC52">
      <w:start w:val="1"/>
      <w:numFmt w:val="decimal"/>
      <w:lvlText w:val="%1)"/>
      <w:lvlJc w:val="left"/>
      <w:pPr>
        <w:ind w:left="11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C6E3227"/>
    <w:multiLevelType w:val="hybridMultilevel"/>
    <w:tmpl w:val="4596E3BE"/>
    <w:lvl w:ilvl="0" w:tplc="49A465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9E78BE"/>
    <w:multiLevelType w:val="hybridMultilevel"/>
    <w:tmpl w:val="FA786F2E"/>
    <w:lvl w:ilvl="0" w:tplc="F2649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73E057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2" w15:restartNumberingAfterBreak="0">
    <w:nsid w:val="6CB105F8"/>
    <w:multiLevelType w:val="hybridMultilevel"/>
    <w:tmpl w:val="778A74AC"/>
    <w:lvl w:ilvl="0" w:tplc="B8FE7D0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51C44"/>
    <w:multiLevelType w:val="hybridMultilevel"/>
    <w:tmpl w:val="00868F14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2AA2B76"/>
    <w:multiLevelType w:val="hybridMultilevel"/>
    <w:tmpl w:val="1F405DA6"/>
    <w:lvl w:ilvl="0" w:tplc="F3407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7541A8"/>
    <w:multiLevelType w:val="hybridMultilevel"/>
    <w:tmpl w:val="AAD8B2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696718">
    <w:abstractNumId w:val="43"/>
  </w:num>
  <w:num w:numId="2" w16cid:durableId="1603297942">
    <w:abstractNumId w:val="26"/>
  </w:num>
  <w:num w:numId="3" w16cid:durableId="843780850">
    <w:abstractNumId w:val="14"/>
  </w:num>
  <w:num w:numId="4" w16cid:durableId="952060295">
    <w:abstractNumId w:val="10"/>
  </w:num>
  <w:num w:numId="5" w16cid:durableId="1416317219">
    <w:abstractNumId w:val="31"/>
  </w:num>
  <w:num w:numId="6" w16cid:durableId="936789359">
    <w:abstractNumId w:val="18"/>
  </w:num>
  <w:num w:numId="7" w16cid:durableId="1342901037">
    <w:abstractNumId w:val="7"/>
  </w:num>
  <w:num w:numId="8" w16cid:durableId="1303577491">
    <w:abstractNumId w:val="8"/>
  </w:num>
  <w:num w:numId="9" w16cid:durableId="964385244">
    <w:abstractNumId w:val="41"/>
  </w:num>
  <w:num w:numId="10" w16cid:durableId="6147960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6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458455">
    <w:abstractNumId w:val="6"/>
  </w:num>
  <w:num w:numId="13" w16cid:durableId="2016107295">
    <w:abstractNumId w:val="9"/>
  </w:num>
  <w:num w:numId="14" w16cid:durableId="1392848945">
    <w:abstractNumId w:val="16"/>
  </w:num>
  <w:num w:numId="15" w16cid:durableId="1889028869">
    <w:abstractNumId w:val="15"/>
  </w:num>
  <w:num w:numId="16" w16cid:durableId="567037218">
    <w:abstractNumId w:val="44"/>
  </w:num>
  <w:num w:numId="17" w16cid:durableId="1271158908">
    <w:abstractNumId w:val="38"/>
  </w:num>
  <w:num w:numId="18" w16cid:durableId="2081245676">
    <w:abstractNumId w:val="5"/>
  </w:num>
  <w:num w:numId="19" w16cid:durableId="1072967124">
    <w:abstractNumId w:val="39"/>
  </w:num>
  <w:num w:numId="20" w16cid:durableId="517699091">
    <w:abstractNumId w:val="5"/>
  </w:num>
  <w:num w:numId="21" w16cid:durableId="463305998">
    <w:abstractNumId w:val="21"/>
  </w:num>
  <w:num w:numId="22" w16cid:durableId="757211250">
    <w:abstractNumId w:val="34"/>
  </w:num>
  <w:num w:numId="23" w16cid:durableId="157237612">
    <w:abstractNumId w:val="37"/>
  </w:num>
  <w:num w:numId="24" w16cid:durableId="658197698">
    <w:abstractNumId w:val="36"/>
  </w:num>
  <w:num w:numId="25" w16cid:durableId="1328023897">
    <w:abstractNumId w:val="33"/>
  </w:num>
  <w:num w:numId="26" w16cid:durableId="804389992">
    <w:abstractNumId w:val="22"/>
  </w:num>
  <w:num w:numId="27" w16cid:durableId="1740665036">
    <w:abstractNumId w:val="29"/>
  </w:num>
  <w:num w:numId="28" w16cid:durableId="1584947271">
    <w:abstractNumId w:val="26"/>
  </w:num>
  <w:num w:numId="29" w16cid:durableId="8966270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4539374">
    <w:abstractNumId w:val="28"/>
  </w:num>
  <w:num w:numId="31" w16cid:durableId="1608393947">
    <w:abstractNumId w:val="23"/>
  </w:num>
  <w:num w:numId="32" w16cid:durableId="1104377912">
    <w:abstractNumId w:val="27"/>
  </w:num>
  <w:num w:numId="33" w16cid:durableId="56992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59861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0930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8601002">
    <w:abstractNumId w:val="30"/>
  </w:num>
  <w:num w:numId="37" w16cid:durableId="3758130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9817176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8490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938049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78396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0183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67576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2043207">
    <w:abstractNumId w:val="13"/>
  </w:num>
  <w:num w:numId="45" w16cid:durableId="1321546883">
    <w:abstractNumId w:val="20"/>
  </w:num>
  <w:num w:numId="46" w16cid:durableId="593587315">
    <w:abstractNumId w:val="24"/>
  </w:num>
  <w:num w:numId="47" w16cid:durableId="1803965635">
    <w:abstractNumId w:val="40"/>
  </w:num>
  <w:num w:numId="48" w16cid:durableId="2094083330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0"/>
    <w:rsid w:val="0001516A"/>
    <w:rsid w:val="0002024B"/>
    <w:rsid w:val="00022C37"/>
    <w:rsid w:val="00023788"/>
    <w:rsid w:val="00026BC7"/>
    <w:rsid w:val="00035D24"/>
    <w:rsid w:val="000436B6"/>
    <w:rsid w:val="00044345"/>
    <w:rsid w:val="0004599D"/>
    <w:rsid w:val="0005718E"/>
    <w:rsid w:val="00066772"/>
    <w:rsid w:val="00071991"/>
    <w:rsid w:val="0007218F"/>
    <w:rsid w:val="0007331B"/>
    <w:rsid w:val="00075091"/>
    <w:rsid w:val="00084FDC"/>
    <w:rsid w:val="0009244C"/>
    <w:rsid w:val="000965C4"/>
    <w:rsid w:val="000A0404"/>
    <w:rsid w:val="000A0AED"/>
    <w:rsid w:val="000A3FB6"/>
    <w:rsid w:val="000A557C"/>
    <w:rsid w:val="000A7B97"/>
    <w:rsid w:val="000B2DF9"/>
    <w:rsid w:val="000B3318"/>
    <w:rsid w:val="000B4F89"/>
    <w:rsid w:val="000B7D4E"/>
    <w:rsid w:val="000C0360"/>
    <w:rsid w:val="000C3074"/>
    <w:rsid w:val="000D06CB"/>
    <w:rsid w:val="000D663B"/>
    <w:rsid w:val="000E0694"/>
    <w:rsid w:val="000E7033"/>
    <w:rsid w:val="00104048"/>
    <w:rsid w:val="001065A0"/>
    <w:rsid w:val="001065EB"/>
    <w:rsid w:val="00106A01"/>
    <w:rsid w:val="00112836"/>
    <w:rsid w:val="0011381A"/>
    <w:rsid w:val="001250A7"/>
    <w:rsid w:val="00131932"/>
    <w:rsid w:val="001353A7"/>
    <w:rsid w:val="00137B69"/>
    <w:rsid w:val="001416FE"/>
    <w:rsid w:val="001426FE"/>
    <w:rsid w:val="001464B6"/>
    <w:rsid w:val="001465A4"/>
    <w:rsid w:val="00151F0D"/>
    <w:rsid w:val="00154489"/>
    <w:rsid w:val="00155716"/>
    <w:rsid w:val="00164A07"/>
    <w:rsid w:val="001756DE"/>
    <w:rsid w:val="00177CBC"/>
    <w:rsid w:val="001956C1"/>
    <w:rsid w:val="001970D0"/>
    <w:rsid w:val="001A2F4F"/>
    <w:rsid w:val="001B01A8"/>
    <w:rsid w:val="001B0FCD"/>
    <w:rsid w:val="001C73C9"/>
    <w:rsid w:val="001F52C9"/>
    <w:rsid w:val="00201081"/>
    <w:rsid w:val="00212C1F"/>
    <w:rsid w:val="00216310"/>
    <w:rsid w:val="0022218A"/>
    <w:rsid w:val="00237E2D"/>
    <w:rsid w:val="00245087"/>
    <w:rsid w:val="00245BDD"/>
    <w:rsid w:val="0025028D"/>
    <w:rsid w:val="00251768"/>
    <w:rsid w:val="00253740"/>
    <w:rsid w:val="00253F9B"/>
    <w:rsid w:val="00262806"/>
    <w:rsid w:val="00263C2C"/>
    <w:rsid w:val="00265746"/>
    <w:rsid w:val="00271D4F"/>
    <w:rsid w:val="002748C4"/>
    <w:rsid w:val="0028396D"/>
    <w:rsid w:val="002854AA"/>
    <w:rsid w:val="00290F4A"/>
    <w:rsid w:val="002941B0"/>
    <w:rsid w:val="00294683"/>
    <w:rsid w:val="002A378A"/>
    <w:rsid w:val="002A6E58"/>
    <w:rsid w:val="002B20A9"/>
    <w:rsid w:val="002B4D96"/>
    <w:rsid w:val="002C3E55"/>
    <w:rsid w:val="002D57D5"/>
    <w:rsid w:val="002D5CF9"/>
    <w:rsid w:val="002E135C"/>
    <w:rsid w:val="002E60E7"/>
    <w:rsid w:val="00303C58"/>
    <w:rsid w:val="003059CE"/>
    <w:rsid w:val="003064FC"/>
    <w:rsid w:val="0030789E"/>
    <w:rsid w:val="00310C27"/>
    <w:rsid w:val="00314571"/>
    <w:rsid w:val="003171AA"/>
    <w:rsid w:val="00320470"/>
    <w:rsid w:val="00330C12"/>
    <w:rsid w:val="0034163F"/>
    <w:rsid w:val="0034180E"/>
    <w:rsid w:val="003437EA"/>
    <w:rsid w:val="0034607A"/>
    <w:rsid w:val="003502EE"/>
    <w:rsid w:val="0035196D"/>
    <w:rsid w:val="00356AD2"/>
    <w:rsid w:val="00360B80"/>
    <w:rsid w:val="00362FC9"/>
    <w:rsid w:val="003645A6"/>
    <w:rsid w:val="003645B8"/>
    <w:rsid w:val="00373BCC"/>
    <w:rsid w:val="00374F87"/>
    <w:rsid w:val="00377034"/>
    <w:rsid w:val="00382E2B"/>
    <w:rsid w:val="00383D05"/>
    <w:rsid w:val="00384992"/>
    <w:rsid w:val="00386A1E"/>
    <w:rsid w:val="003A64F4"/>
    <w:rsid w:val="003A7145"/>
    <w:rsid w:val="003B41D2"/>
    <w:rsid w:val="003B77F3"/>
    <w:rsid w:val="003C2666"/>
    <w:rsid w:val="003D0103"/>
    <w:rsid w:val="003D1198"/>
    <w:rsid w:val="003E071A"/>
    <w:rsid w:val="003E123D"/>
    <w:rsid w:val="003E6BAA"/>
    <w:rsid w:val="003F12F9"/>
    <w:rsid w:val="003F35A0"/>
    <w:rsid w:val="00401FAB"/>
    <w:rsid w:val="00403176"/>
    <w:rsid w:val="004035A0"/>
    <w:rsid w:val="00403A9E"/>
    <w:rsid w:val="00404D21"/>
    <w:rsid w:val="00406CAD"/>
    <w:rsid w:val="004111DD"/>
    <w:rsid w:val="004130AA"/>
    <w:rsid w:val="004137F7"/>
    <w:rsid w:val="00417C63"/>
    <w:rsid w:val="004222CE"/>
    <w:rsid w:val="00436659"/>
    <w:rsid w:val="004368A1"/>
    <w:rsid w:val="004372B5"/>
    <w:rsid w:val="004472BD"/>
    <w:rsid w:val="004478E8"/>
    <w:rsid w:val="00450BA3"/>
    <w:rsid w:val="00454DB6"/>
    <w:rsid w:val="00465A3F"/>
    <w:rsid w:val="00465E3F"/>
    <w:rsid w:val="00466001"/>
    <w:rsid w:val="00473203"/>
    <w:rsid w:val="004825CC"/>
    <w:rsid w:val="004908EF"/>
    <w:rsid w:val="004915E7"/>
    <w:rsid w:val="004A26C0"/>
    <w:rsid w:val="004A5662"/>
    <w:rsid w:val="004B163D"/>
    <w:rsid w:val="004B4502"/>
    <w:rsid w:val="004B49D5"/>
    <w:rsid w:val="004B5428"/>
    <w:rsid w:val="004B6791"/>
    <w:rsid w:val="004B695F"/>
    <w:rsid w:val="004C3E46"/>
    <w:rsid w:val="004C47A7"/>
    <w:rsid w:val="004D41C5"/>
    <w:rsid w:val="004E0872"/>
    <w:rsid w:val="004E0FE5"/>
    <w:rsid w:val="004E122F"/>
    <w:rsid w:val="004E6463"/>
    <w:rsid w:val="004E64A5"/>
    <w:rsid w:val="004F4BBD"/>
    <w:rsid w:val="0050153D"/>
    <w:rsid w:val="00504D2E"/>
    <w:rsid w:val="0050596B"/>
    <w:rsid w:val="00521699"/>
    <w:rsid w:val="00523CFA"/>
    <w:rsid w:val="00527072"/>
    <w:rsid w:val="005358AD"/>
    <w:rsid w:val="00543FFF"/>
    <w:rsid w:val="0054745E"/>
    <w:rsid w:val="00556883"/>
    <w:rsid w:val="00557E5A"/>
    <w:rsid w:val="005752C1"/>
    <w:rsid w:val="00576A28"/>
    <w:rsid w:val="005773D1"/>
    <w:rsid w:val="00582B01"/>
    <w:rsid w:val="0058506D"/>
    <w:rsid w:val="00595A43"/>
    <w:rsid w:val="0059712D"/>
    <w:rsid w:val="00597D8C"/>
    <w:rsid w:val="005A314A"/>
    <w:rsid w:val="005A4AFF"/>
    <w:rsid w:val="005A64BD"/>
    <w:rsid w:val="005A7AD9"/>
    <w:rsid w:val="005B0022"/>
    <w:rsid w:val="005C46C6"/>
    <w:rsid w:val="005C54FD"/>
    <w:rsid w:val="005C7A70"/>
    <w:rsid w:val="005D11E0"/>
    <w:rsid w:val="005D2CAA"/>
    <w:rsid w:val="005E3ED8"/>
    <w:rsid w:val="005E557C"/>
    <w:rsid w:val="005F050D"/>
    <w:rsid w:val="005F0790"/>
    <w:rsid w:val="005F14D7"/>
    <w:rsid w:val="00600D2F"/>
    <w:rsid w:val="00613391"/>
    <w:rsid w:val="00614B30"/>
    <w:rsid w:val="006209CB"/>
    <w:rsid w:val="0062128C"/>
    <w:rsid w:val="00622ABE"/>
    <w:rsid w:val="006243CC"/>
    <w:rsid w:val="00637BFD"/>
    <w:rsid w:val="00641589"/>
    <w:rsid w:val="00645373"/>
    <w:rsid w:val="0064667B"/>
    <w:rsid w:val="00650406"/>
    <w:rsid w:val="006605B9"/>
    <w:rsid w:val="0066126F"/>
    <w:rsid w:val="00661C8F"/>
    <w:rsid w:val="00662631"/>
    <w:rsid w:val="0066544D"/>
    <w:rsid w:val="00667739"/>
    <w:rsid w:val="006726CA"/>
    <w:rsid w:val="00686179"/>
    <w:rsid w:val="00686594"/>
    <w:rsid w:val="006871DA"/>
    <w:rsid w:val="00693E1E"/>
    <w:rsid w:val="0069410B"/>
    <w:rsid w:val="006A18C1"/>
    <w:rsid w:val="006B59EA"/>
    <w:rsid w:val="006C5ACF"/>
    <w:rsid w:val="006C7E14"/>
    <w:rsid w:val="006D193A"/>
    <w:rsid w:val="006D5C23"/>
    <w:rsid w:val="006E12D6"/>
    <w:rsid w:val="006E18B7"/>
    <w:rsid w:val="006E4294"/>
    <w:rsid w:val="006E56CD"/>
    <w:rsid w:val="006E57F6"/>
    <w:rsid w:val="006E7B5D"/>
    <w:rsid w:val="006F52D2"/>
    <w:rsid w:val="006F6874"/>
    <w:rsid w:val="006F6F4A"/>
    <w:rsid w:val="00703078"/>
    <w:rsid w:val="007031D9"/>
    <w:rsid w:val="00704AE9"/>
    <w:rsid w:val="00707AE8"/>
    <w:rsid w:val="00711BA1"/>
    <w:rsid w:val="00721060"/>
    <w:rsid w:val="007254F5"/>
    <w:rsid w:val="00726D48"/>
    <w:rsid w:val="00727A1D"/>
    <w:rsid w:val="00732104"/>
    <w:rsid w:val="00743862"/>
    <w:rsid w:val="0074695F"/>
    <w:rsid w:val="0074697F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B0856"/>
    <w:rsid w:val="007B089A"/>
    <w:rsid w:val="007C2839"/>
    <w:rsid w:val="007C2C29"/>
    <w:rsid w:val="007C312F"/>
    <w:rsid w:val="007D7D68"/>
    <w:rsid w:val="007D7FF4"/>
    <w:rsid w:val="007E21FD"/>
    <w:rsid w:val="007E4040"/>
    <w:rsid w:val="007E4E40"/>
    <w:rsid w:val="007E5FE8"/>
    <w:rsid w:val="007E7E90"/>
    <w:rsid w:val="007F145B"/>
    <w:rsid w:val="007F1EEF"/>
    <w:rsid w:val="007F315A"/>
    <w:rsid w:val="007F3D4D"/>
    <w:rsid w:val="007F733B"/>
    <w:rsid w:val="008128D8"/>
    <w:rsid w:val="00812AB0"/>
    <w:rsid w:val="008154C0"/>
    <w:rsid w:val="008155CA"/>
    <w:rsid w:val="00817499"/>
    <w:rsid w:val="0082134A"/>
    <w:rsid w:val="008215FF"/>
    <w:rsid w:val="00830E3A"/>
    <w:rsid w:val="0083198F"/>
    <w:rsid w:val="00840E15"/>
    <w:rsid w:val="008422BD"/>
    <w:rsid w:val="0084412D"/>
    <w:rsid w:val="00844C41"/>
    <w:rsid w:val="00846C74"/>
    <w:rsid w:val="008536BF"/>
    <w:rsid w:val="00857E9E"/>
    <w:rsid w:val="0086387F"/>
    <w:rsid w:val="0087059A"/>
    <w:rsid w:val="00882BD2"/>
    <w:rsid w:val="0089424D"/>
    <w:rsid w:val="008B050B"/>
    <w:rsid w:val="008B1FDA"/>
    <w:rsid w:val="008B4B1E"/>
    <w:rsid w:val="008B5F0D"/>
    <w:rsid w:val="008C0326"/>
    <w:rsid w:val="008C085B"/>
    <w:rsid w:val="008C0ABA"/>
    <w:rsid w:val="008C20B9"/>
    <w:rsid w:val="008C37A5"/>
    <w:rsid w:val="008C4B28"/>
    <w:rsid w:val="008C5F1D"/>
    <w:rsid w:val="008D1415"/>
    <w:rsid w:val="008D2F4A"/>
    <w:rsid w:val="008D6F2C"/>
    <w:rsid w:val="008F0E59"/>
    <w:rsid w:val="008F3FB5"/>
    <w:rsid w:val="00905117"/>
    <w:rsid w:val="00905324"/>
    <w:rsid w:val="009072B4"/>
    <w:rsid w:val="00911541"/>
    <w:rsid w:val="00912A54"/>
    <w:rsid w:val="00912C1D"/>
    <w:rsid w:val="00913292"/>
    <w:rsid w:val="009161AC"/>
    <w:rsid w:val="0091649B"/>
    <w:rsid w:val="00917197"/>
    <w:rsid w:val="00923116"/>
    <w:rsid w:val="0092387D"/>
    <w:rsid w:val="00935F7A"/>
    <w:rsid w:val="009361B0"/>
    <w:rsid w:val="009369B7"/>
    <w:rsid w:val="00941FBD"/>
    <w:rsid w:val="00951110"/>
    <w:rsid w:val="00953113"/>
    <w:rsid w:val="009569F6"/>
    <w:rsid w:val="00961A59"/>
    <w:rsid w:val="00962913"/>
    <w:rsid w:val="00967FA8"/>
    <w:rsid w:val="00973429"/>
    <w:rsid w:val="0097607D"/>
    <w:rsid w:val="009827C6"/>
    <w:rsid w:val="00983D53"/>
    <w:rsid w:val="009905C3"/>
    <w:rsid w:val="00991F68"/>
    <w:rsid w:val="00994B4B"/>
    <w:rsid w:val="0099665A"/>
    <w:rsid w:val="009A3BCB"/>
    <w:rsid w:val="009A7F1A"/>
    <w:rsid w:val="009B0BE0"/>
    <w:rsid w:val="009B13BC"/>
    <w:rsid w:val="009B49AE"/>
    <w:rsid w:val="009B5853"/>
    <w:rsid w:val="009B787E"/>
    <w:rsid w:val="009C272E"/>
    <w:rsid w:val="009C7508"/>
    <w:rsid w:val="009D0E30"/>
    <w:rsid w:val="009D11A2"/>
    <w:rsid w:val="009D36F2"/>
    <w:rsid w:val="009E0432"/>
    <w:rsid w:val="009F1ABC"/>
    <w:rsid w:val="009F7D69"/>
    <w:rsid w:val="00A02414"/>
    <w:rsid w:val="00A2083C"/>
    <w:rsid w:val="00A22CF4"/>
    <w:rsid w:val="00A24D9B"/>
    <w:rsid w:val="00A25383"/>
    <w:rsid w:val="00A322D8"/>
    <w:rsid w:val="00A52373"/>
    <w:rsid w:val="00A70550"/>
    <w:rsid w:val="00A72E74"/>
    <w:rsid w:val="00A769F1"/>
    <w:rsid w:val="00A7774D"/>
    <w:rsid w:val="00A80BC6"/>
    <w:rsid w:val="00A83FA0"/>
    <w:rsid w:val="00A96066"/>
    <w:rsid w:val="00A97EA8"/>
    <w:rsid w:val="00AB34AE"/>
    <w:rsid w:val="00AC2F64"/>
    <w:rsid w:val="00AC67B2"/>
    <w:rsid w:val="00AD1559"/>
    <w:rsid w:val="00AD2C13"/>
    <w:rsid w:val="00AD4F0F"/>
    <w:rsid w:val="00AD5595"/>
    <w:rsid w:val="00AD75A5"/>
    <w:rsid w:val="00AD7752"/>
    <w:rsid w:val="00AE4996"/>
    <w:rsid w:val="00AE751A"/>
    <w:rsid w:val="00AF07A3"/>
    <w:rsid w:val="00AF2EB9"/>
    <w:rsid w:val="00AF3E6B"/>
    <w:rsid w:val="00AF64BA"/>
    <w:rsid w:val="00B009E8"/>
    <w:rsid w:val="00B05F62"/>
    <w:rsid w:val="00B07641"/>
    <w:rsid w:val="00B11C2C"/>
    <w:rsid w:val="00B1784D"/>
    <w:rsid w:val="00B17C5F"/>
    <w:rsid w:val="00B24BDD"/>
    <w:rsid w:val="00B26A31"/>
    <w:rsid w:val="00B306CE"/>
    <w:rsid w:val="00B34374"/>
    <w:rsid w:val="00B36A1C"/>
    <w:rsid w:val="00B37E0E"/>
    <w:rsid w:val="00B5112D"/>
    <w:rsid w:val="00B5430E"/>
    <w:rsid w:val="00B66E88"/>
    <w:rsid w:val="00B731A8"/>
    <w:rsid w:val="00B77610"/>
    <w:rsid w:val="00B80216"/>
    <w:rsid w:val="00B96895"/>
    <w:rsid w:val="00BA6076"/>
    <w:rsid w:val="00BA6944"/>
    <w:rsid w:val="00BA7A0A"/>
    <w:rsid w:val="00BB1FE7"/>
    <w:rsid w:val="00BB2126"/>
    <w:rsid w:val="00BB3DD3"/>
    <w:rsid w:val="00BB6435"/>
    <w:rsid w:val="00BC1D79"/>
    <w:rsid w:val="00BD27FE"/>
    <w:rsid w:val="00BD5921"/>
    <w:rsid w:val="00BE4EFF"/>
    <w:rsid w:val="00BE64E6"/>
    <w:rsid w:val="00BE7A80"/>
    <w:rsid w:val="00BE7E8D"/>
    <w:rsid w:val="00C01C65"/>
    <w:rsid w:val="00C04CA3"/>
    <w:rsid w:val="00C0648E"/>
    <w:rsid w:val="00C107E1"/>
    <w:rsid w:val="00C11520"/>
    <w:rsid w:val="00C117CC"/>
    <w:rsid w:val="00C12F43"/>
    <w:rsid w:val="00C2188E"/>
    <w:rsid w:val="00C23C33"/>
    <w:rsid w:val="00C23F01"/>
    <w:rsid w:val="00C27646"/>
    <w:rsid w:val="00C30BB1"/>
    <w:rsid w:val="00C413DE"/>
    <w:rsid w:val="00C41523"/>
    <w:rsid w:val="00C41DC2"/>
    <w:rsid w:val="00C4371E"/>
    <w:rsid w:val="00C43F8C"/>
    <w:rsid w:val="00C50B55"/>
    <w:rsid w:val="00C55325"/>
    <w:rsid w:val="00C66259"/>
    <w:rsid w:val="00C67CE4"/>
    <w:rsid w:val="00C81140"/>
    <w:rsid w:val="00C83146"/>
    <w:rsid w:val="00C93CD9"/>
    <w:rsid w:val="00CA28AE"/>
    <w:rsid w:val="00CB12E1"/>
    <w:rsid w:val="00CB195F"/>
    <w:rsid w:val="00CD42C8"/>
    <w:rsid w:val="00CF267A"/>
    <w:rsid w:val="00D22FE8"/>
    <w:rsid w:val="00D25D5F"/>
    <w:rsid w:val="00D329E3"/>
    <w:rsid w:val="00D32BBC"/>
    <w:rsid w:val="00D33CE0"/>
    <w:rsid w:val="00D403FE"/>
    <w:rsid w:val="00D558A4"/>
    <w:rsid w:val="00D57DF5"/>
    <w:rsid w:val="00D60AFA"/>
    <w:rsid w:val="00D61655"/>
    <w:rsid w:val="00D61B49"/>
    <w:rsid w:val="00D6599E"/>
    <w:rsid w:val="00D73C3B"/>
    <w:rsid w:val="00D7519C"/>
    <w:rsid w:val="00D76E05"/>
    <w:rsid w:val="00D84DC4"/>
    <w:rsid w:val="00D9048B"/>
    <w:rsid w:val="00D91EBA"/>
    <w:rsid w:val="00DA025D"/>
    <w:rsid w:val="00DA295B"/>
    <w:rsid w:val="00DA4426"/>
    <w:rsid w:val="00DB3DD5"/>
    <w:rsid w:val="00DB601A"/>
    <w:rsid w:val="00DC1F84"/>
    <w:rsid w:val="00DD0D64"/>
    <w:rsid w:val="00DE445D"/>
    <w:rsid w:val="00E05956"/>
    <w:rsid w:val="00E0762B"/>
    <w:rsid w:val="00E07D17"/>
    <w:rsid w:val="00E16273"/>
    <w:rsid w:val="00E17B63"/>
    <w:rsid w:val="00E17F9C"/>
    <w:rsid w:val="00E22D8F"/>
    <w:rsid w:val="00E2323B"/>
    <w:rsid w:val="00E30A18"/>
    <w:rsid w:val="00E33AE0"/>
    <w:rsid w:val="00E422AA"/>
    <w:rsid w:val="00E502F8"/>
    <w:rsid w:val="00E50FFB"/>
    <w:rsid w:val="00E55D4A"/>
    <w:rsid w:val="00E6147F"/>
    <w:rsid w:val="00E62484"/>
    <w:rsid w:val="00E625D0"/>
    <w:rsid w:val="00E625F7"/>
    <w:rsid w:val="00E634F4"/>
    <w:rsid w:val="00E6658A"/>
    <w:rsid w:val="00E67AF2"/>
    <w:rsid w:val="00E70E79"/>
    <w:rsid w:val="00E77716"/>
    <w:rsid w:val="00E94C48"/>
    <w:rsid w:val="00EA422F"/>
    <w:rsid w:val="00EB140C"/>
    <w:rsid w:val="00EB2FEE"/>
    <w:rsid w:val="00EC26B4"/>
    <w:rsid w:val="00EC2A86"/>
    <w:rsid w:val="00EC77AD"/>
    <w:rsid w:val="00ED1736"/>
    <w:rsid w:val="00ED3BF1"/>
    <w:rsid w:val="00ED6CB8"/>
    <w:rsid w:val="00EE01C3"/>
    <w:rsid w:val="00EE0A20"/>
    <w:rsid w:val="00EE1C36"/>
    <w:rsid w:val="00EE4F27"/>
    <w:rsid w:val="00EF54D2"/>
    <w:rsid w:val="00F07CAE"/>
    <w:rsid w:val="00F10DC4"/>
    <w:rsid w:val="00F12B22"/>
    <w:rsid w:val="00F13802"/>
    <w:rsid w:val="00F14B99"/>
    <w:rsid w:val="00F169E4"/>
    <w:rsid w:val="00F217DA"/>
    <w:rsid w:val="00F277C9"/>
    <w:rsid w:val="00F368ED"/>
    <w:rsid w:val="00F44BF7"/>
    <w:rsid w:val="00F466A6"/>
    <w:rsid w:val="00F55CBF"/>
    <w:rsid w:val="00F60A57"/>
    <w:rsid w:val="00F648B7"/>
    <w:rsid w:val="00F67E2F"/>
    <w:rsid w:val="00F72ED0"/>
    <w:rsid w:val="00F76A04"/>
    <w:rsid w:val="00F848B3"/>
    <w:rsid w:val="00F86721"/>
    <w:rsid w:val="00F901FC"/>
    <w:rsid w:val="00FB05CA"/>
    <w:rsid w:val="00FB1644"/>
    <w:rsid w:val="00FB6D19"/>
    <w:rsid w:val="00FC089A"/>
    <w:rsid w:val="00FC10F8"/>
    <w:rsid w:val="00FC427A"/>
    <w:rsid w:val="00FC4A5D"/>
    <w:rsid w:val="00FC5BA5"/>
    <w:rsid w:val="00FD5E35"/>
    <w:rsid w:val="00FE17F2"/>
    <w:rsid w:val="00FE2036"/>
    <w:rsid w:val="00FE2A2F"/>
    <w:rsid w:val="00FE31A5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  <w15:chartTrackingRefBased/>
  <w15:docId w15:val="{6AC0D872-C4E3-4664-8301-3333F00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37A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34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8C37A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Zawartotabeli">
    <w:name w:val="Zawartość tabeli"/>
    <w:basedOn w:val="Normalny"/>
    <w:rsid w:val="00AF64BA"/>
    <w:pPr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ZnakZnak8">
    <w:name w:val="Znak Znak8"/>
    <w:rsid w:val="00A2083C"/>
    <w:rPr>
      <w:rFonts w:ascii="Cambria" w:hAnsi="Cambria"/>
      <w:b/>
      <w:bCs/>
      <w:sz w:val="26"/>
      <w:szCs w:val="26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10000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Magdalena Marszałek</cp:lastModifiedBy>
  <cp:revision>22</cp:revision>
  <cp:lastPrinted>2026-02-27T08:35:00Z</cp:lastPrinted>
  <dcterms:created xsi:type="dcterms:W3CDTF">2025-12-11T11:57:00Z</dcterms:created>
  <dcterms:modified xsi:type="dcterms:W3CDTF">2026-05-14T08:11:00Z</dcterms:modified>
</cp:coreProperties>
</file>